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72A6659" w14:textId="77777777" w:rsidR="00E61727" w:rsidRPr="00856E17" w:rsidRDefault="00E61727" w:rsidP="00C24AAF">
      <w:pPr>
        <w:spacing w:line="276" w:lineRule="auto"/>
        <w:jc w:val="both"/>
        <w:rPr>
          <w:rFonts w:ascii="Calibri" w:hAnsi="Calibri" w:cs="Calibri"/>
          <w:b/>
          <w:color w:val="000000"/>
          <w:lang w:val="en-GB"/>
        </w:rPr>
      </w:pPr>
    </w:p>
    <w:p w14:paraId="33578FC5" w14:textId="236972FB" w:rsidR="002A6BCE" w:rsidRPr="00856E17" w:rsidRDefault="2C1E1670" w:rsidP="7E25579A">
      <w:pPr>
        <w:spacing w:line="276" w:lineRule="auto"/>
        <w:jc w:val="both"/>
        <w:rPr>
          <w:rFonts w:ascii="Calibri" w:hAnsi="Calibri" w:cs="Calibri"/>
          <w:b/>
          <w:bCs/>
          <w:color w:val="000000"/>
          <w:sz w:val="48"/>
          <w:szCs w:val="48"/>
          <w:lang w:val="en-GB"/>
        </w:rPr>
      </w:pPr>
      <w:r w:rsidRPr="7E25579A">
        <w:rPr>
          <w:rFonts w:ascii="Calibri" w:hAnsi="Calibri" w:cs="Calibri"/>
          <w:b/>
          <w:bCs/>
          <w:color w:val="000000" w:themeColor="text1"/>
          <w:sz w:val="52"/>
          <w:szCs w:val="52"/>
          <w:lang w:val="en-GB"/>
        </w:rPr>
        <w:t xml:space="preserve">Open call for </w:t>
      </w:r>
      <w:r w:rsidRPr="7E25579A">
        <w:rPr>
          <w:rFonts w:ascii="Calibri" w:hAnsi="Calibri" w:cs="Calibri"/>
          <w:b/>
          <w:bCs/>
          <w:i/>
          <w:iCs/>
          <w:color w:val="000000" w:themeColor="text1"/>
          <w:sz w:val="52"/>
          <w:szCs w:val="52"/>
          <w:lang w:val="en-GB"/>
        </w:rPr>
        <w:t>People to People</w:t>
      </w:r>
      <w:r w:rsidRPr="7E25579A">
        <w:rPr>
          <w:rFonts w:ascii="Calibri" w:hAnsi="Calibri" w:cs="Calibri"/>
          <w:b/>
          <w:bCs/>
          <w:color w:val="000000" w:themeColor="text1"/>
          <w:sz w:val="52"/>
          <w:szCs w:val="52"/>
          <w:lang w:val="en-GB"/>
        </w:rPr>
        <w:t xml:space="preserve"> projects</w:t>
      </w:r>
    </w:p>
    <w:p w14:paraId="0A37501D" w14:textId="77777777" w:rsidR="002A6BCE" w:rsidRPr="00856E17" w:rsidRDefault="002A6BCE" w:rsidP="00C24AAF">
      <w:pPr>
        <w:spacing w:line="276" w:lineRule="auto"/>
        <w:jc w:val="both"/>
        <w:rPr>
          <w:rFonts w:ascii="Calibri" w:hAnsi="Calibri" w:cs="Calibri"/>
          <w:b/>
          <w:color w:val="000000"/>
          <w:lang w:val="en-GB"/>
        </w:rPr>
      </w:pPr>
    </w:p>
    <w:p w14:paraId="7BD736DE" w14:textId="77777777" w:rsidR="00031CF4" w:rsidRPr="00856E17" w:rsidRDefault="00031CF4" w:rsidP="00C24AAF">
      <w:pPr>
        <w:pStyle w:val="Title"/>
        <w:spacing w:line="276" w:lineRule="auto"/>
        <w:jc w:val="both"/>
        <w:rPr>
          <w:rFonts w:ascii="Calibri" w:eastAsia="SimSun" w:hAnsi="Calibri" w:cs="Calibri"/>
          <w:sz w:val="28"/>
          <w:szCs w:val="26"/>
          <w:lang w:val="en-GB"/>
        </w:rPr>
      </w:pPr>
      <w:r w:rsidRPr="00856E17">
        <w:rPr>
          <w:rFonts w:ascii="Calibri" w:eastAsia="SimSun" w:hAnsi="Calibri" w:cs="Calibri"/>
          <w:sz w:val="28"/>
          <w:szCs w:val="26"/>
          <w:lang w:val="en-GB"/>
        </w:rPr>
        <w:t>Concept note</w:t>
      </w:r>
      <w:r w:rsidR="00C062CF" w:rsidRPr="00856E17">
        <w:rPr>
          <w:rFonts w:ascii="Calibri" w:eastAsia="SimSun" w:hAnsi="Calibri" w:cs="Calibri"/>
          <w:sz w:val="28"/>
          <w:szCs w:val="26"/>
          <w:lang w:val="en-GB"/>
        </w:rPr>
        <w:t xml:space="preserve"> TEMPLATE </w:t>
      </w:r>
    </w:p>
    <w:p w14:paraId="4F6477D2" w14:textId="4ABD311D" w:rsidR="00031CF4" w:rsidRPr="00856E17" w:rsidRDefault="00031CF4" w:rsidP="11A41FF0">
      <w:pPr>
        <w:pStyle w:val="Heading1"/>
        <w:tabs>
          <w:tab w:val="clear" w:pos="432"/>
        </w:tabs>
        <w:spacing w:before="0" w:after="0" w:line="276" w:lineRule="auto"/>
        <w:ind w:left="0" w:firstLine="0"/>
        <w:jc w:val="both"/>
        <w:rPr>
          <w:rFonts w:ascii="Calibri" w:eastAsia="SimSun" w:hAnsi="Calibri" w:cs="Calibri"/>
          <w:b w:val="0"/>
          <w:bCs w:val="0"/>
          <w:sz w:val="22"/>
          <w:szCs w:val="22"/>
          <w:lang w:val="en-GB"/>
        </w:rPr>
      </w:pPr>
      <w:r w:rsidRPr="11A41FF0">
        <w:rPr>
          <w:rFonts w:ascii="Calibri" w:eastAsia="SimSun" w:hAnsi="Calibri" w:cs="Calibri"/>
          <w:b w:val="0"/>
          <w:bCs w:val="0"/>
          <w:sz w:val="22"/>
          <w:szCs w:val="22"/>
          <w:lang w:val="en-GB"/>
        </w:rPr>
        <w:t>Concept note should be completed in English.</w:t>
      </w:r>
    </w:p>
    <w:p w14:paraId="3DEEC669" w14:textId="77777777" w:rsidR="00850C1B" w:rsidRPr="00856E17" w:rsidRDefault="00850C1B" w:rsidP="00C24AAF">
      <w:pPr>
        <w:pStyle w:val="Heading1"/>
        <w:spacing w:before="0" w:after="0" w:line="276" w:lineRule="auto"/>
        <w:jc w:val="both"/>
        <w:rPr>
          <w:rFonts w:ascii="Calibri" w:eastAsia="SimSun" w:hAnsi="Calibri" w:cs="Calibri"/>
          <w:sz w:val="22"/>
          <w:szCs w:val="22"/>
          <w:lang w:val="en-GB"/>
        </w:rPr>
      </w:pPr>
    </w:p>
    <w:p w14:paraId="15B4CA89" w14:textId="77777777" w:rsidR="00031CF4" w:rsidRPr="00856E17" w:rsidRDefault="00031CF4" w:rsidP="00C24AAF">
      <w:pPr>
        <w:pStyle w:val="Heading1"/>
        <w:spacing w:before="0" w:after="0" w:line="276" w:lineRule="auto"/>
        <w:jc w:val="both"/>
        <w:rPr>
          <w:rFonts w:ascii="Calibri" w:eastAsia="SimSun" w:hAnsi="Calibri" w:cs="Calibri"/>
          <w:sz w:val="22"/>
          <w:szCs w:val="22"/>
          <w:lang w:val="en-GB"/>
        </w:rPr>
      </w:pPr>
      <w:r w:rsidRPr="00856E17">
        <w:rPr>
          <w:rFonts w:ascii="Calibri" w:eastAsia="SimSun" w:hAnsi="Calibri" w:cs="Calibri"/>
          <w:sz w:val="22"/>
          <w:szCs w:val="22"/>
          <w:lang w:val="en-GB"/>
        </w:rPr>
        <w:t>Section 1: About your organisation</w:t>
      </w:r>
    </w:p>
    <w:tbl>
      <w:tblPr>
        <w:tblW w:w="1017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52"/>
        <w:gridCol w:w="6523"/>
      </w:tblGrid>
      <w:tr w:rsidR="00031CF4" w:rsidRPr="00856E17" w14:paraId="1B3EFA11" w14:textId="77777777" w:rsidTr="7E25579A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9780B40" w14:textId="77777777" w:rsidR="00031CF4" w:rsidRPr="00856E17" w:rsidRDefault="00031CF4" w:rsidP="00C24AAF">
            <w:pPr>
              <w:spacing w:line="276" w:lineRule="auto"/>
              <w:jc w:val="both"/>
              <w:rPr>
                <w:rFonts w:ascii="Calibri" w:eastAsia="SimSun" w:hAnsi="Calibri" w:cs="Calibri"/>
                <w:b/>
                <w:sz w:val="22"/>
                <w:szCs w:val="22"/>
                <w:lang w:val="en-GB"/>
              </w:rPr>
            </w:pPr>
            <w:r w:rsidRPr="00856E17">
              <w:rPr>
                <w:rFonts w:ascii="Calibri" w:eastAsia="SimSun" w:hAnsi="Calibri" w:cs="Calibri"/>
                <w:b/>
                <w:sz w:val="22"/>
                <w:szCs w:val="22"/>
                <w:lang w:val="en-GB"/>
              </w:rPr>
              <w:t>Name of your organisation:</w:t>
            </w:r>
          </w:p>
        </w:tc>
        <w:tc>
          <w:tcPr>
            <w:tcW w:w="6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56B9AB" w14:textId="77777777" w:rsidR="00031CF4" w:rsidRPr="00856E17" w:rsidRDefault="00031CF4" w:rsidP="00C24AA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031CF4" w:rsidRPr="00856E17" w14:paraId="49CAE11E" w14:textId="77777777" w:rsidTr="7E25579A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7E3724C" w14:textId="77777777" w:rsidR="00031CF4" w:rsidRPr="00856E17" w:rsidRDefault="00031CF4" w:rsidP="00C24AAF">
            <w:pPr>
              <w:spacing w:line="276" w:lineRule="auto"/>
              <w:jc w:val="both"/>
              <w:rPr>
                <w:rFonts w:ascii="Calibri" w:eastAsia="SimSun" w:hAnsi="Calibri" w:cs="Calibri"/>
                <w:b/>
                <w:sz w:val="22"/>
                <w:szCs w:val="22"/>
                <w:lang w:val="en-GB"/>
              </w:rPr>
            </w:pPr>
            <w:r w:rsidRPr="00856E17">
              <w:rPr>
                <w:rFonts w:ascii="Calibri" w:eastAsia="SimSun" w:hAnsi="Calibri" w:cs="Calibri"/>
                <w:b/>
                <w:sz w:val="22"/>
                <w:szCs w:val="22"/>
                <w:lang w:val="en-GB"/>
              </w:rPr>
              <w:t>Correspondence address:</w:t>
            </w:r>
          </w:p>
        </w:tc>
        <w:tc>
          <w:tcPr>
            <w:tcW w:w="6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FB0818" w14:textId="77777777" w:rsidR="00031CF4" w:rsidRPr="00856E17" w:rsidRDefault="00031CF4" w:rsidP="00C24AA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031CF4" w:rsidRPr="00856E17" w14:paraId="684EBA46" w14:textId="77777777" w:rsidTr="7E25579A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4E82898" w14:textId="77777777" w:rsidR="00031CF4" w:rsidRPr="00856E17" w:rsidRDefault="00031CF4" w:rsidP="00C24AAF">
            <w:pPr>
              <w:spacing w:line="276" w:lineRule="auto"/>
              <w:jc w:val="both"/>
              <w:rPr>
                <w:rFonts w:ascii="Calibri" w:eastAsia="SimSun" w:hAnsi="Calibri" w:cs="Calibri"/>
                <w:b/>
                <w:sz w:val="22"/>
                <w:szCs w:val="22"/>
                <w:lang w:val="en-GB"/>
              </w:rPr>
            </w:pPr>
            <w:r w:rsidRPr="00856E17">
              <w:rPr>
                <w:rFonts w:ascii="Calibri" w:eastAsia="SimSun" w:hAnsi="Calibri" w:cs="Calibri"/>
                <w:b/>
                <w:sz w:val="22"/>
                <w:szCs w:val="22"/>
                <w:lang w:val="en-GB"/>
              </w:rPr>
              <w:t>Name of the person completing this form:</w:t>
            </w:r>
          </w:p>
        </w:tc>
        <w:tc>
          <w:tcPr>
            <w:tcW w:w="6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9F31CB" w14:textId="77777777" w:rsidR="00031CF4" w:rsidRPr="00856E17" w:rsidRDefault="00031CF4" w:rsidP="00C24AA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031CF4" w:rsidRPr="00856E17" w14:paraId="21C098AB" w14:textId="77777777" w:rsidTr="7E25579A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5E2005F" w14:textId="77777777" w:rsidR="00031CF4" w:rsidRPr="00856E17" w:rsidRDefault="00031CF4" w:rsidP="00C24AAF">
            <w:pPr>
              <w:spacing w:line="276" w:lineRule="auto"/>
              <w:jc w:val="both"/>
              <w:rPr>
                <w:rFonts w:ascii="Calibri" w:eastAsia="SimSun" w:hAnsi="Calibri" w:cs="Calibri"/>
                <w:b/>
                <w:sz w:val="22"/>
                <w:szCs w:val="22"/>
                <w:lang w:val="en-GB"/>
              </w:rPr>
            </w:pPr>
            <w:r w:rsidRPr="00856E17">
              <w:rPr>
                <w:rFonts w:ascii="Calibri" w:eastAsia="SimSun" w:hAnsi="Calibri" w:cs="Calibri"/>
                <w:b/>
                <w:sz w:val="22"/>
                <w:szCs w:val="22"/>
                <w:lang w:val="en-GB"/>
              </w:rPr>
              <w:t>Role within the organisation:</w:t>
            </w:r>
          </w:p>
        </w:tc>
        <w:tc>
          <w:tcPr>
            <w:tcW w:w="6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128261" w14:textId="77777777" w:rsidR="00031CF4" w:rsidRPr="00856E17" w:rsidRDefault="00031CF4" w:rsidP="00C24AA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031CF4" w:rsidRPr="00856E17" w14:paraId="033B7750" w14:textId="77777777" w:rsidTr="7E25579A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1B000DB" w14:textId="77777777" w:rsidR="00031CF4" w:rsidRPr="00856E17" w:rsidRDefault="00031CF4" w:rsidP="00C24AA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56E17">
              <w:rPr>
                <w:rFonts w:ascii="Calibri" w:eastAsia="SimSun" w:hAnsi="Calibri" w:cs="Calibri"/>
                <w:b/>
                <w:sz w:val="22"/>
                <w:szCs w:val="22"/>
                <w:lang w:val="en-GB"/>
              </w:rPr>
              <w:t>Contact email:</w:t>
            </w:r>
          </w:p>
        </w:tc>
        <w:tc>
          <w:tcPr>
            <w:tcW w:w="6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486C05" w14:textId="77777777" w:rsidR="00031CF4" w:rsidRPr="00856E17" w:rsidRDefault="00031CF4" w:rsidP="00C24AA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031CF4" w:rsidRPr="00856E17" w14:paraId="737C76B2" w14:textId="77777777" w:rsidTr="7E25579A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764113E" w14:textId="77777777" w:rsidR="00031CF4" w:rsidRPr="00856E17" w:rsidRDefault="00031CF4" w:rsidP="00C24AAF">
            <w:pPr>
              <w:spacing w:line="276" w:lineRule="auto"/>
              <w:jc w:val="both"/>
              <w:rPr>
                <w:rFonts w:ascii="Calibri" w:eastAsia="SimSun" w:hAnsi="Calibri" w:cs="Calibri"/>
                <w:b/>
                <w:sz w:val="22"/>
                <w:szCs w:val="22"/>
                <w:lang w:val="en-GB"/>
              </w:rPr>
            </w:pPr>
            <w:r w:rsidRPr="00856E17">
              <w:rPr>
                <w:rFonts w:ascii="Calibri" w:eastAsia="SimSun" w:hAnsi="Calibri" w:cs="Calibri"/>
                <w:b/>
                <w:sz w:val="22"/>
                <w:szCs w:val="22"/>
                <w:lang w:val="en-GB"/>
              </w:rPr>
              <w:t>Contact telephone number:</w:t>
            </w:r>
          </w:p>
        </w:tc>
        <w:tc>
          <w:tcPr>
            <w:tcW w:w="6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01652C" w14:textId="77777777" w:rsidR="00031CF4" w:rsidRPr="00856E17" w:rsidRDefault="00031CF4" w:rsidP="00C24AA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031CF4" w:rsidRPr="00856E17" w14:paraId="67DD6D3F" w14:textId="77777777" w:rsidTr="7E25579A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F35DBF0" w14:textId="77777777" w:rsidR="00031CF4" w:rsidRPr="00856E17" w:rsidRDefault="00031CF4" w:rsidP="00C24AAF">
            <w:pPr>
              <w:spacing w:line="276" w:lineRule="auto"/>
              <w:jc w:val="both"/>
              <w:rPr>
                <w:rFonts w:ascii="Calibri" w:eastAsia="SimSun" w:hAnsi="Calibri" w:cs="Calibri"/>
                <w:b/>
                <w:sz w:val="22"/>
                <w:szCs w:val="22"/>
                <w:lang w:val="en-GB"/>
              </w:rPr>
            </w:pPr>
            <w:r w:rsidRPr="00856E17">
              <w:rPr>
                <w:rFonts w:ascii="Calibri" w:eastAsia="SimSun" w:hAnsi="Calibri" w:cs="Calibri"/>
                <w:b/>
                <w:sz w:val="22"/>
                <w:szCs w:val="22"/>
                <w:lang w:val="en-GB"/>
              </w:rPr>
              <w:t>Website for your organisation (if available)</w:t>
            </w:r>
          </w:p>
        </w:tc>
        <w:tc>
          <w:tcPr>
            <w:tcW w:w="6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99056E" w14:textId="77777777" w:rsidR="00031CF4" w:rsidRPr="00856E17" w:rsidRDefault="00031CF4" w:rsidP="00C24AA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</w:tbl>
    <w:p w14:paraId="1299C43A" w14:textId="77777777" w:rsidR="00C24AAF" w:rsidRPr="00856E17" w:rsidRDefault="00C24AAF" w:rsidP="00C24AAF">
      <w:pPr>
        <w:pStyle w:val="Heading1"/>
        <w:spacing w:before="0" w:after="0" w:line="276" w:lineRule="auto"/>
        <w:jc w:val="both"/>
        <w:rPr>
          <w:rFonts w:ascii="Calibri" w:eastAsia="SimSun" w:hAnsi="Calibri" w:cs="Calibri"/>
          <w:sz w:val="22"/>
          <w:szCs w:val="22"/>
          <w:lang w:val="en-GB"/>
        </w:rPr>
      </w:pPr>
    </w:p>
    <w:p w14:paraId="4A41D3BC" w14:textId="77777777" w:rsidR="00031CF4" w:rsidRPr="00856E17" w:rsidRDefault="00031CF4" w:rsidP="00C24AAF">
      <w:pPr>
        <w:pStyle w:val="Heading1"/>
        <w:spacing w:before="0" w:after="0" w:line="276" w:lineRule="auto"/>
        <w:jc w:val="both"/>
        <w:rPr>
          <w:rFonts w:ascii="Calibri" w:eastAsia="SimSun" w:hAnsi="Calibri" w:cs="Calibri"/>
          <w:sz w:val="22"/>
          <w:szCs w:val="22"/>
          <w:lang w:val="en-GB"/>
        </w:rPr>
      </w:pPr>
      <w:r w:rsidRPr="00856E17">
        <w:rPr>
          <w:rFonts w:ascii="Calibri" w:eastAsia="SimSun" w:hAnsi="Calibri" w:cs="Calibri"/>
          <w:sz w:val="22"/>
          <w:szCs w:val="22"/>
          <w:lang w:val="en-GB"/>
        </w:rPr>
        <w:t xml:space="preserve">Section 2: About your project </w:t>
      </w:r>
    </w:p>
    <w:tbl>
      <w:tblPr>
        <w:tblW w:w="10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5"/>
        <w:gridCol w:w="5173"/>
      </w:tblGrid>
      <w:tr w:rsidR="00887DA4" w:rsidRPr="00856E17" w14:paraId="4A474D11" w14:textId="77777777" w:rsidTr="7E25579A">
        <w:tc>
          <w:tcPr>
            <w:tcW w:w="5005" w:type="dxa"/>
            <w:shd w:val="clear" w:color="auto" w:fill="auto"/>
          </w:tcPr>
          <w:p w14:paraId="4CFF74CA" w14:textId="77777777" w:rsidR="00887DA4" w:rsidRPr="00856E17" w:rsidRDefault="00887DA4" w:rsidP="007948D5">
            <w:pPr>
              <w:spacing w:line="276" w:lineRule="auto"/>
              <w:rPr>
                <w:rFonts w:eastAsia="SimSun"/>
                <w:lang w:val="en-GB"/>
              </w:rPr>
            </w:pPr>
            <w:r w:rsidRPr="00856E17">
              <w:rPr>
                <w:rFonts w:ascii="Calibri" w:eastAsia="SimSun" w:hAnsi="Calibri" w:cs="Calibri"/>
                <w:b/>
                <w:sz w:val="22"/>
                <w:szCs w:val="22"/>
                <w:lang w:val="en-GB"/>
              </w:rPr>
              <w:t>Project Title:</w:t>
            </w:r>
          </w:p>
        </w:tc>
        <w:tc>
          <w:tcPr>
            <w:tcW w:w="5173" w:type="dxa"/>
            <w:shd w:val="clear" w:color="auto" w:fill="auto"/>
          </w:tcPr>
          <w:p w14:paraId="4DDBEF00" w14:textId="77777777" w:rsidR="00887DA4" w:rsidRPr="00856E17" w:rsidRDefault="00887DA4" w:rsidP="007948D5">
            <w:pPr>
              <w:spacing w:line="276" w:lineRule="auto"/>
              <w:rPr>
                <w:rFonts w:eastAsia="SimSun"/>
                <w:lang w:val="en-GB"/>
              </w:rPr>
            </w:pPr>
          </w:p>
        </w:tc>
      </w:tr>
      <w:tr w:rsidR="00887DA4" w:rsidRPr="00856E17" w14:paraId="7B1114E1" w14:textId="77777777" w:rsidTr="7E25579A">
        <w:tc>
          <w:tcPr>
            <w:tcW w:w="5005" w:type="dxa"/>
            <w:shd w:val="clear" w:color="auto" w:fill="auto"/>
          </w:tcPr>
          <w:p w14:paraId="083AF596" w14:textId="77777777" w:rsidR="00887DA4" w:rsidRPr="00856E17" w:rsidRDefault="00887DA4" w:rsidP="007948D5">
            <w:pPr>
              <w:spacing w:line="276" w:lineRule="auto"/>
              <w:jc w:val="both"/>
              <w:rPr>
                <w:rFonts w:ascii="Calibri" w:eastAsia="SimSun" w:hAnsi="Calibri" w:cs="Calibri"/>
                <w:b/>
                <w:sz w:val="22"/>
                <w:szCs w:val="22"/>
                <w:lang w:val="en-GB"/>
              </w:rPr>
            </w:pPr>
            <w:r w:rsidRPr="00856E17">
              <w:rPr>
                <w:rFonts w:ascii="Calibri" w:eastAsia="SimSun" w:hAnsi="Calibri" w:cs="Calibri"/>
                <w:b/>
                <w:sz w:val="22"/>
                <w:szCs w:val="22"/>
                <w:lang w:val="en-GB"/>
              </w:rPr>
              <w:t xml:space="preserve">Outcome Area </w:t>
            </w:r>
          </w:p>
          <w:p w14:paraId="60F6C62B" w14:textId="77777777" w:rsidR="00887DA4" w:rsidRPr="00856E17" w:rsidRDefault="00887DA4" w:rsidP="007948D5">
            <w:pPr>
              <w:spacing w:line="276" w:lineRule="auto"/>
              <w:rPr>
                <w:rFonts w:eastAsia="SimSun"/>
                <w:lang w:val="en-GB"/>
              </w:rPr>
            </w:pPr>
            <w:r w:rsidRPr="00856E17">
              <w:rPr>
                <w:rFonts w:ascii="Calibri" w:eastAsia="SimSun" w:hAnsi="Calibri" w:cs="Calibri"/>
                <w:bCs/>
                <w:i/>
                <w:iCs/>
                <w:sz w:val="22"/>
                <w:szCs w:val="22"/>
                <w:lang w:val="en-GB"/>
              </w:rPr>
              <w:t>Referring to the list of Outcome Areas above, describe the focus of the project</w:t>
            </w:r>
            <w:r w:rsidRPr="00856E17">
              <w:rPr>
                <w:rFonts w:ascii="Calibri" w:eastAsia="SimSun" w:hAnsi="Calibri" w:cs="Calibri"/>
                <w:bCs/>
                <w:sz w:val="22"/>
                <w:szCs w:val="22"/>
                <w:lang w:val="en-GB"/>
              </w:rPr>
              <w:t xml:space="preserve"> </w:t>
            </w:r>
            <w:r w:rsidRPr="00856E17">
              <w:rPr>
                <w:rFonts w:ascii="Calibri" w:eastAsia="SimSun" w:hAnsi="Calibri" w:cs="Calibri"/>
                <w:bCs/>
                <w:i/>
                <w:iCs/>
                <w:sz w:val="22"/>
                <w:szCs w:val="22"/>
                <w:lang w:val="en-GB"/>
              </w:rPr>
              <w:t>(max 100 words)</w:t>
            </w:r>
          </w:p>
        </w:tc>
        <w:tc>
          <w:tcPr>
            <w:tcW w:w="5173" w:type="dxa"/>
            <w:shd w:val="clear" w:color="auto" w:fill="auto"/>
          </w:tcPr>
          <w:p w14:paraId="3461D779" w14:textId="77777777" w:rsidR="00887DA4" w:rsidRPr="00856E17" w:rsidRDefault="00887DA4" w:rsidP="007948D5">
            <w:pPr>
              <w:spacing w:line="276" w:lineRule="auto"/>
              <w:rPr>
                <w:rFonts w:eastAsia="SimSun"/>
                <w:lang w:val="en-GB"/>
              </w:rPr>
            </w:pPr>
          </w:p>
        </w:tc>
      </w:tr>
      <w:tr w:rsidR="00887DA4" w:rsidRPr="00856E17" w14:paraId="3C2E4C02" w14:textId="77777777" w:rsidTr="7E25579A">
        <w:tc>
          <w:tcPr>
            <w:tcW w:w="5005" w:type="dxa"/>
            <w:shd w:val="clear" w:color="auto" w:fill="auto"/>
          </w:tcPr>
          <w:p w14:paraId="6F21D6FC" w14:textId="77777777" w:rsidR="00887DA4" w:rsidRPr="00856E17" w:rsidRDefault="00887DA4" w:rsidP="007948D5">
            <w:pPr>
              <w:spacing w:line="276" w:lineRule="auto"/>
              <w:jc w:val="both"/>
              <w:rPr>
                <w:rFonts w:ascii="Calibri" w:eastAsia="SimSun" w:hAnsi="Calibri" w:cs="Calibri"/>
                <w:b/>
                <w:i/>
                <w:iCs/>
                <w:sz w:val="22"/>
                <w:szCs w:val="22"/>
                <w:lang w:val="en-GB"/>
              </w:rPr>
            </w:pPr>
            <w:r w:rsidRPr="00856E17">
              <w:rPr>
                <w:rFonts w:ascii="Calibri" w:eastAsia="SimSun" w:hAnsi="Calibri" w:cs="Calibri"/>
                <w:b/>
                <w:sz w:val="22"/>
                <w:szCs w:val="22"/>
                <w:lang w:val="en-GB"/>
              </w:rPr>
              <w:t>Aim of the project:</w:t>
            </w:r>
          </w:p>
          <w:p w14:paraId="08D3C140" w14:textId="77777777" w:rsidR="00887DA4" w:rsidRPr="00856E17" w:rsidRDefault="00887DA4" w:rsidP="007948D5">
            <w:pPr>
              <w:spacing w:line="276" w:lineRule="auto"/>
              <w:rPr>
                <w:rFonts w:eastAsia="SimSun"/>
                <w:lang w:val="en-GB"/>
              </w:rPr>
            </w:pPr>
            <w:r w:rsidRPr="00856E17">
              <w:rPr>
                <w:rFonts w:ascii="Calibri" w:eastAsia="SimSun" w:hAnsi="Calibri" w:cs="Calibri"/>
                <w:b/>
                <w:i/>
                <w:iCs/>
                <w:sz w:val="22"/>
                <w:szCs w:val="22"/>
                <w:lang w:val="en-GB"/>
              </w:rPr>
              <w:t>What</w:t>
            </w:r>
            <w:r w:rsidRPr="00856E17">
              <w:rPr>
                <w:rFonts w:ascii="Calibri" w:eastAsia="SimSun" w:hAnsi="Calibri" w:cs="Calibri"/>
                <w:bCs/>
                <w:i/>
                <w:iCs/>
                <w:sz w:val="22"/>
                <w:szCs w:val="22"/>
                <w:lang w:val="en-GB"/>
              </w:rPr>
              <w:t xml:space="preserve"> is the </w:t>
            </w:r>
            <w:r w:rsidRPr="00856E17">
              <w:rPr>
                <w:rFonts w:ascii="Calibri" w:eastAsia="SimSun" w:hAnsi="Calibri" w:cs="Calibri"/>
                <w:b/>
                <w:i/>
                <w:iCs/>
                <w:sz w:val="22"/>
                <w:szCs w:val="22"/>
                <w:lang w:val="en-GB"/>
              </w:rPr>
              <w:t>purpose</w:t>
            </w:r>
            <w:r w:rsidRPr="00856E17">
              <w:rPr>
                <w:rFonts w:ascii="Calibri" w:eastAsia="SimSun" w:hAnsi="Calibri" w:cs="Calibri"/>
                <w:bCs/>
                <w:i/>
                <w:iCs/>
                <w:sz w:val="22"/>
                <w:szCs w:val="22"/>
                <w:lang w:val="en-GB"/>
              </w:rPr>
              <w:t xml:space="preserve"> of the project – what change will it bring about? (max 100 words)</w:t>
            </w:r>
          </w:p>
        </w:tc>
        <w:tc>
          <w:tcPr>
            <w:tcW w:w="5173" w:type="dxa"/>
            <w:shd w:val="clear" w:color="auto" w:fill="auto"/>
          </w:tcPr>
          <w:p w14:paraId="3CF2D8B6" w14:textId="77777777" w:rsidR="00887DA4" w:rsidRPr="00856E17" w:rsidRDefault="00887DA4" w:rsidP="007948D5">
            <w:pPr>
              <w:spacing w:line="276" w:lineRule="auto"/>
              <w:rPr>
                <w:rFonts w:eastAsia="SimSun"/>
                <w:lang w:val="en-GB"/>
              </w:rPr>
            </w:pPr>
          </w:p>
        </w:tc>
      </w:tr>
      <w:tr w:rsidR="00887DA4" w:rsidRPr="00856E17" w14:paraId="5C70B881" w14:textId="77777777" w:rsidTr="7E25579A">
        <w:tc>
          <w:tcPr>
            <w:tcW w:w="5005" w:type="dxa"/>
            <w:shd w:val="clear" w:color="auto" w:fill="auto"/>
          </w:tcPr>
          <w:p w14:paraId="5947F690" w14:textId="77777777" w:rsidR="00887DA4" w:rsidRPr="00856E17" w:rsidRDefault="00887DA4" w:rsidP="007948D5">
            <w:pPr>
              <w:spacing w:line="276" w:lineRule="auto"/>
              <w:jc w:val="both"/>
              <w:rPr>
                <w:rFonts w:ascii="Calibri" w:eastAsia="SimSun" w:hAnsi="Calibri" w:cs="Calibri"/>
                <w:b/>
                <w:i/>
                <w:iCs/>
                <w:sz w:val="22"/>
                <w:szCs w:val="22"/>
                <w:lang w:val="en-GB"/>
              </w:rPr>
            </w:pPr>
            <w:r w:rsidRPr="00856E17">
              <w:rPr>
                <w:rFonts w:ascii="Calibri" w:eastAsia="SimSun" w:hAnsi="Calibri" w:cs="Calibri"/>
                <w:b/>
                <w:sz w:val="22"/>
                <w:szCs w:val="22"/>
                <w:lang w:val="en-GB"/>
              </w:rPr>
              <w:t>Project summary</w:t>
            </w:r>
          </w:p>
          <w:p w14:paraId="1820E610" w14:textId="77777777" w:rsidR="00887DA4" w:rsidRPr="00856E17" w:rsidRDefault="00887DA4" w:rsidP="007948D5">
            <w:pPr>
              <w:spacing w:line="276" w:lineRule="auto"/>
              <w:rPr>
                <w:rFonts w:eastAsia="SimSun"/>
                <w:lang w:val="en-GB"/>
              </w:rPr>
            </w:pPr>
            <w:r w:rsidRPr="00856E17">
              <w:rPr>
                <w:rFonts w:ascii="Calibri" w:eastAsia="SimSun" w:hAnsi="Calibri" w:cs="Calibri"/>
                <w:b/>
                <w:i/>
                <w:iCs/>
                <w:sz w:val="22"/>
                <w:szCs w:val="22"/>
                <w:lang w:val="en-GB"/>
              </w:rPr>
              <w:t>How</w:t>
            </w:r>
            <w:r w:rsidRPr="00856E17">
              <w:rPr>
                <w:rFonts w:ascii="Calibri" w:eastAsia="SimSun" w:hAnsi="Calibri" w:cs="Calibri"/>
                <w:bCs/>
                <w:i/>
                <w:iCs/>
                <w:sz w:val="22"/>
                <w:szCs w:val="22"/>
                <w:lang w:val="en-GB"/>
              </w:rPr>
              <w:t xml:space="preserve"> will your project achieve the aim described above? What activities will you deliver? (max 250 words) </w:t>
            </w:r>
          </w:p>
        </w:tc>
        <w:tc>
          <w:tcPr>
            <w:tcW w:w="5173" w:type="dxa"/>
            <w:shd w:val="clear" w:color="auto" w:fill="auto"/>
          </w:tcPr>
          <w:p w14:paraId="0FB78278" w14:textId="77777777" w:rsidR="00887DA4" w:rsidRPr="00856E17" w:rsidRDefault="00887DA4" w:rsidP="007948D5">
            <w:pPr>
              <w:spacing w:line="276" w:lineRule="auto"/>
              <w:rPr>
                <w:rFonts w:eastAsia="SimSun"/>
                <w:lang w:val="en-GB"/>
              </w:rPr>
            </w:pPr>
          </w:p>
        </w:tc>
      </w:tr>
      <w:tr w:rsidR="00887DA4" w:rsidRPr="00856E17" w14:paraId="620B0D55" w14:textId="77777777" w:rsidTr="7E25579A">
        <w:tc>
          <w:tcPr>
            <w:tcW w:w="5005" w:type="dxa"/>
            <w:shd w:val="clear" w:color="auto" w:fill="auto"/>
          </w:tcPr>
          <w:p w14:paraId="033AD90A" w14:textId="1BFC88AC" w:rsidR="00887DA4" w:rsidRPr="00856E17" w:rsidRDefault="00887DA4" w:rsidP="007948D5">
            <w:pPr>
              <w:spacing w:line="276" w:lineRule="auto"/>
              <w:rPr>
                <w:rFonts w:eastAsia="SimSun"/>
                <w:lang w:val="en-GB"/>
              </w:rPr>
            </w:pPr>
            <w:r w:rsidRPr="11A41FF0">
              <w:rPr>
                <w:rFonts w:ascii="Calibri" w:eastAsia="SimSun" w:hAnsi="Calibri" w:cs="Calibri"/>
                <w:b/>
                <w:bCs/>
                <w:sz w:val="22"/>
                <w:szCs w:val="22"/>
                <w:lang w:val="en-GB"/>
              </w:rPr>
              <w:t xml:space="preserve">Who will be involved? </w:t>
            </w:r>
            <w:r w:rsidRPr="11A41FF0">
              <w:rPr>
                <w:rFonts w:ascii="Calibri" w:eastAsia="SimSun" w:hAnsi="Calibri" w:cs="Calibri"/>
                <w:i/>
                <w:iCs/>
                <w:sz w:val="22"/>
                <w:szCs w:val="22"/>
                <w:lang w:val="en-GB"/>
              </w:rPr>
              <w:t>Who is your target audience/stakeholders? Will any specific beneficiary groups be involved?</w:t>
            </w:r>
            <w:r w:rsidRPr="11A41FF0">
              <w:rPr>
                <w:rFonts w:ascii="Calibri" w:eastAsia="SimSun" w:hAnsi="Calibri" w:cs="Calibri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11A41FF0">
              <w:rPr>
                <w:rFonts w:ascii="Calibri" w:eastAsia="SimSun" w:hAnsi="Calibri" w:cs="Calibri"/>
                <w:i/>
                <w:iCs/>
                <w:sz w:val="22"/>
                <w:szCs w:val="22"/>
                <w:lang w:val="en-GB"/>
              </w:rPr>
              <w:t>How will your project contribute to the involvement of these groups? How many people/organisations are you planning to reach? (max 250 words)</w:t>
            </w:r>
          </w:p>
        </w:tc>
        <w:tc>
          <w:tcPr>
            <w:tcW w:w="5173" w:type="dxa"/>
            <w:shd w:val="clear" w:color="auto" w:fill="auto"/>
          </w:tcPr>
          <w:p w14:paraId="1FC39945" w14:textId="77777777" w:rsidR="00887DA4" w:rsidRPr="00856E17" w:rsidRDefault="00887DA4" w:rsidP="007948D5">
            <w:pPr>
              <w:spacing w:line="276" w:lineRule="auto"/>
              <w:rPr>
                <w:rFonts w:eastAsia="SimSun"/>
                <w:lang w:val="en-GB"/>
              </w:rPr>
            </w:pPr>
          </w:p>
        </w:tc>
      </w:tr>
      <w:tr w:rsidR="00887DA4" w:rsidRPr="00856E17" w14:paraId="1C4D43A8" w14:textId="77777777" w:rsidTr="7E25579A">
        <w:tc>
          <w:tcPr>
            <w:tcW w:w="5005" w:type="dxa"/>
            <w:shd w:val="clear" w:color="auto" w:fill="auto"/>
          </w:tcPr>
          <w:p w14:paraId="511EBE65" w14:textId="77777777" w:rsidR="00887DA4" w:rsidRPr="00856E17" w:rsidRDefault="00887DA4" w:rsidP="007948D5">
            <w:pPr>
              <w:spacing w:line="276" w:lineRule="auto"/>
              <w:jc w:val="both"/>
              <w:rPr>
                <w:rFonts w:ascii="Calibri" w:eastAsia="SimSun" w:hAnsi="Calibri" w:cs="Calibri"/>
                <w:bCs/>
                <w:i/>
                <w:iCs/>
                <w:sz w:val="22"/>
                <w:szCs w:val="22"/>
                <w:lang w:val="en-GB"/>
              </w:rPr>
            </w:pPr>
            <w:r w:rsidRPr="00856E17">
              <w:rPr>
                <w:rFonts w:ascii="Calibri" w:eastAsia="SimSun" w:hAnsi="Calibri" w:cs="Calibri"/>
                <w:b/>
                <w:sz w:val="22"/>
                <w:szCs w:val="22"/>
                <w:lang w:val="en-GB"/>
              </w:rPr>
              <w:t>Budget</w:t>
            </w:r>
          </w:p>
          <w:p w14:paraId="5D290205" w14:textId="77777777" w:rsidR="00887DA4" w:rsidRPr="00856E17" w:rsidRDefault="00887DA4" w:rsidP="007948D5">
            <w:pPr>
              <w:spacing w:line="276" w:lineRule="auto"/>
              <w:jc w:val="both"/>
              <w:rPr>
                <w:rFonts w:ascii="Calibri" w:eastAsia="SimSun" w:hAnsi="Calibri" w:cs="Calibri"/>
                <w:bCs/>
                <w:i/>
                <w:iCs/>
                <w:sz w:val="22"/>
                <w:szCs w:val="22"/>
                <w:lang w:val="en-GB"/>
              </w:rPr>
            </w:pPr>
            <w:r w:rsidRPr="00856E17">
              <w:rPr>
                <w:rFonts w:ascii="Calibri" w:eastAsia="SimSun" w:hAnsi="Calibri" w:cs="Calibri"/>
                <w:bCs/>
                <w:i/>
                <w:iCs/>
                <w:sz w:val="22"/>
                <w:szCs w:val="22"/>
                <w:lang w:val="en-GB"/>
              </w:rPr>
              <w:t xml:space="preserve">What is the estimate of total budget of the project? </w:t>
            </w:r>
          </w:p>
          <w:p w14:paraId="1C4AFBA7" w14:textId="77777777" w:rsidR="00887DA4" w:rsidRPr="00856E17" w:rsidRDefault="00887DA4" w:rsidP="007948D5">
            <w:pPr>
              <w:spacing w:line="276" w:lineRule="auto"/>
              <w:jc w:val="both"/>
              <w:rPr>
                <w:rFonts w:ascii="Calibri" w:eastAsia="SimSun" w:hAnsi="Calibri" w:cs="Calibri"/>
                <w:bCs/>
                <w:i/>
                <w:iCs/>
                <w:sz w:val="22"/>
                <w:szCs w:val="22"/>
                <w:lang w:val="en-GB"/>
              </w:rPr>
            </w:pPr>
            <w:r w:rsidRPr="00856E17">
              <w:rPr>
                <w:rFonts w:ascii="Calibri" w:eastAsia="SimSun" w:hAnsi="Calibri" w:cs="Calibri"/>
                <w:bCs/>
                <w:i/>
                <w:iCs/>
                <w:sz w:val="22"/>
                <w:szCs w:val="22"/>
                <w:lang w:val="en-GB"/>
              </w:rPr>
              <w:t>What is your estimate for the total grant needed for your project? (A full budget shall be submitted with your application)</w:t>
            </w:r>
          </w:p>
          <w:p w14:paraId="178489DD" w14:textId="77777777" w:rsidR="00887DA4" w:rsidRPr="00856E17" w:rsidRDefault="00887DA4" w:rsidP="007948D5">
            <w:pPr>
              <w:spacing w:line="276" w:lineRule="auto"/>
              <w:rPr>
                <w:rFonts w:eastAsia="SimSun"/>
                <w:lang w:val="en-GB"/>
              </w:rPr>
            </w:pPr>
            <w:r w:rsidRPr="00856E17">
              <w:rPr>
                <w:rFonts w:ascii="Calibri" w:eastAsia="SimSun" w:hAnsi="Calibri" w:cs="Calibri"/>
                <w:bCs/>
                <w:i/>
                <w:iCs/>
                <w:sz w:val="22"/>
                <w:szCs w:val="22"/>
                <w:lang w:val="en-GB"/>
              </w:rPr>
              <w:t>Do you plan to attract a co-financing/self-financing for the project? Please, estimate the percentage.</w:t>
            </w:r>
            <w:r w:rsidRPr="00856E17">
              <w:rPr>
                <w:rFonts w:ascii="Calibri" w:eastAsia="SimSun" w:hAnsi="Calibri" w:cs="Calibri"/>
                <w:bCs/>
                <w:i/>
                <w:iCs/>
                <w:color w:val="FF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173" w:type="dxa"/>
            <w:shd w:val="clear" w:color="auto" w:fill="auto"/>
          </w:tcPr>
          <w:p w14:paraId="0562CB0E" w14:textId="77777777" w:rsidR="00887DA4" w:rsidRPr="00856E17" w:rsidRDefault="00887DA4" w:rsidP="007948D5">
            <w:pPr>
              <w:spacing w:line="276" w:lineRule="auto"/>
              <w:rPr>
                <w:rFonts w:eastAsia="SimSun"/>
                <w:lang w:val="en-GB"/>
              </w:rPr>
            </w:pPr>
          </w:p>
        </w:tc>
      </w:tr>
      <w:tr w:rsidR="00887DA4" w:rsidRPr="00856E17" w14:paraId="2371692F" w14:textId="77777777" w:rsidTr="7E25579A">
        <w:tc>
          <w:tcPr>
            <w:tcW w:w="5005" w:type="dxa"/>
            <w:shd w:val="clear" w:color="auto" w:fill="auto"/>
          </w:tcPr>
          <w:p w14:paraId="790AFED4" w14:textId="77777777" w:rsidR="00887DA4" w:rsidRPr="00856E17" w:rsidRDefault="00887DA4" w:rsidP="007948D5">
            <w:pPr>
              <w:spacing w:line="276" w:lineRule="auto"/>
              <w:jc w:val="both"/>
              <w:rPr>
                <w:rFonts w:ascii="Calibri" w:eastAsia="SimSun" w:hAnsi="Calibri" w:cs="Calibri"/>
                <w:bCs/>
                <w:i/>
                <w:iCs/>
                <w:sz w:val="22"/>
                <w:szCs w:val="22"/>
                <w:lang w:val="en-GB"/>
              </w:rPr>
            </w:pPr>
            <w:r w:rsidRPr="00856E17">
              <w:rPr>
                <w:rFonts w:ascii="Calibri" w:eastAsia="SimSun" w:hAnsi="Calibri" w:cs="Calibri"/>
                <w:b/>
                <w:sz w:val="22"/>
                <w:szCs w:val="22"/>
                <w:lang w:val="en-GB"/>
              </w:rPr>
              <w:t xml:space="preserve">Timing and duration </w:t>
            </w:r>
          </w:p>
          <w:p w14:paraId="1B08F389" w14:textId="77777777" w:rsidR="00887DA4" w:rsidRPr="00856E17" w:rsidRDefault="00887DA4" w:rsidP="007948D5">
            <w:pPr>
              <w:spacing w:line="276" w:lineRule="auto"/>
              <w:jc w:val="both"/>
              <w:rPr>
                <w:rFonts w:ascii="Calibri" w:eastAsia="SimSun" w:hAnsi="Calibri" w:cs="Calibri"/>
                <w:b/>
                <w:sz w:val="22"/>
                <w:szCs w:val="22"/>
                <w:lang w:val="en-GB"/>
              </w:rPr>
            </w:pPr>
            <w:r w:rsidRPr="00856E17">
              <w:rPr>
                <w:rFonts w:ascii="Calibri" w:eastAsia="SimSun" w:hAnsi="Calibri" w:cs="Calibri"/>
                <w:bCs/>
                <w:i/>
                <w:iCs/>
                <w:sz w:val="22"/>
                <w:szCs w:val="22"/>
                <w:lang w:val="en-GB"/>
              </w:rPr>
              <w:t>When do you plan your project’s start and finish?</w:t>
            </w:r>
          </w:p>
        </w:tc>
        <w:tc>
          <w:tcPr>
            <w:tcW w:w="5173" w:type="dxa"/>
            <w:shd w:val="clear" w:color="auto" w:fill="auto"/>
          </w:tcPr>
          <w:p w14:paraId="34CE0A41" w14:textId="77777777" w:rsidR="00887DA4" w:rsidRPr="00856E17" w:rsidRDefault="00887DA4" w:rsidP="007948D5">
            <w:pPr>
              <w:spacing w:line="276" w:lineRule="auto"/>
              <w:rPr>
                <w:rFonts w:eastAsia="SimSun"/>
                <w:lang w:val="en-GB"/>
              </w:rPr>
            </w:pPr>
          </w:p>
        </w:tc>
      </w:tr>
    </w:tbl>
    <w:p w14:paraId="62EBF3C5" w14:textId="77777777" w:rsidR="00887DA4" w:rsidRPr="00856E17" w:rsidRDefault="00887DA4" w:rsidP="00C24AAF">
      <w:pPr>
        <w:spacing w:line="276" w:lineRule="auto"/>
        <w:rPr>
          <w:lang w:val="en-GB"/>
        </w:rPr>
      </w:pPr>
      <w:r w:rsidRPr="00856E17">
        <w:rPr>
          <w:lang w:val="en-GB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386"/>
      </w:tblGrid>
      <w:tr w:rsidR="00887DA4" w:rsidRPr="00856E17" w14:paraId="2BB91B66" w14:textId="77777777" w:rsidTr="00557E0D">
        <w:tc>
          <w:tcPr>
            <w:tcW w:w="10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BEAB9" w14:textId="77777777" w:rsidR="00887DA4" w:rsidRPr="00856E17" w:rsidRDefault="00887DA4" w:rsidP="00C24AAF">
            <w:pPr>
              <w:spacing w:line="276" w:lineRule="auto"/>
              <w:jc w:val="both"/>
              <w:rPr>
                <w:rFonts w:ascii="Calibri" w:eastAsia="SimSun" w:hAnsi="Calibri" w:cs="Calibri"/>
                <w:bCs/>
                <w:sz w:val="22"/>
                <w:szCs w:val="22"/>
                <w:lang w:val="en-GB"/>
              </w:rPr>
            </w:pPr>
            <w:r w:rsidRPr="00856E17">
              <w:rPr>
                <w:rFonts w:ascii="Calibri" w:eastAsia="SimSun" w:hAnsi="Calibri" w:cs="Calibri"/>
                <w:b/>
                <w:sz w:val="22"/>
                <w:szCs w:val="22"/>
                <w:lang w:val="en-GB"/>
              </w:rPr>
              <w:lastRenderedPageBreak/>
              <w:t>Previous experience</w:t>
            </w:r>
          </w:p>
          <w:p w14:paraId="758C7225" w14:textId="77777777" w:rsidR="00887DA4" w:rsidRPr="00856E17" w:rsidRDefault="00887DA4" w:rsidP="00C24AA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56E17">
              <w:rPr>
                <w:rFonts w:ascii="Calibri" w:eastAsia="SimSun" w:hAnsi="Calibri" w:cs="Calibri"/>
                <w:bCs/>
                <w:sz w:val="22"/>
                <w:szCs w:val="22"/>
                <w:lang w:val="en-GB"/>
              </w:rPr>
              <w:t xml:space="preserve">Please provide details of </w:t>
            </w:r>
            <w:r w:rsidRPr="00856E17">
              <w:rPr>
                <w:rFonts w:ascii="Calibri" w:eastAsia="SimSun" w:hAnsi="Calibri" w:cs="Calibri"/>
                <w:b/>
                <w:sz w:val="22"/>
                <w:szCs w:val="22"/>
                <w:lang w:val="en-GB"/>
              </w:rPr>
              <w:t>up to</w:t>
            </w:r>
            <w:r w:rsidRPr="00856E17">
              <w:rPr>
                <w:rFonts w:ascii="Calibri" w:eastAsia="SimSun" w:hAnsi="Calibri" w:cs="Calibri"/>
                <w:bCs/>
                <w:sz w:val="22"/>
                <w:szCs w:val="22"/>
                <w:lang w:val="en-GB"/>
              </w:rPr>
              <w:t xml:space="preserve"> three projects you have delivered that are relevant for this project. Please provide details of what was achieved, the duration and the budget. </w:t>
            </w:r>
          </w:p>
        </w:tc>
      </w:tr>
      <w:tr w:rsidR="00887DA4" w:rsidRPr="00856E17" w14:paraId="0E3796F0" w14:textId="77777777" w:rsidTr="00557E0D">
        <w:trPr>
          <w:trHeight w:val="421"/>
        </w:trPr>
        <w:tc>
          <w:tcPr>
            <w:tcW w:w="10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950E7" w14:textId="77777777" w:rsidR="00887DA4" w:rsidRPr="00856E17" w:rsidRDefault="00887DA4" w:rsidP="00C24AA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56E17">
              <w:rPr>
                <w:rFonts w:ascii="Calibri" w:eastAsia="SimSun" w:hAnsi="Calibri" w:cs="Calibri"/>
                <w:b/>
                <w:sz w:val="22"/>
                <w:szCs w:val="22"/>
                <w:lang w:val="en-GB"/>
              </w:rPr>
              <w:t xml:space="preserve">1 Project title: </w:t>
            </w:r>
            <w:r w:rsidRPr="00856E17">
              <w:rPr>
                <w:rFonts w:ascii="Calibri" w:hAnsi="Calibri" w:cs="Calibri"/>
                <w:b/>
                <w:szCs w:val="22"/>
                <w:lang w:val="en-GB"/>
              </w:rPr>
              <w:t xml:space="preserve"> </w:t>
            </w:r>
          </w:p>
        </w:tc>
      </w:tr>
      <w:tr w:rsidR="00887DA4" w:rsidRPr="00856E17" w14:paraId="4DE1F153" w14:textId="77777777" w:rsidTr="00557E0D">
        <w:trPr>
          <w:trHeight w:val="385"/>
        </w:trPr>
        <w:tc>
          <w:tcPr>
            <w:tcW w:w="10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950AA" w14:textId="77777777" w:rsidR="00887DA4" w:rsidRPr="00856E17" w:rsidRDefault="00887DA4" w:rsidP="00C24AA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56E17">
              <w:rPr>
                <w:rFonts w:ascii="Calibri" w:eastAsia="SimSun" w:hAnsi="Calibri" w:cs="Calibri"/>
                <w:b/>
                <w:sz w:val="22"/>
                <w:szCs w:val="22"/>
                <w:lang w:val="en-GB"/>
              </w:rPr>
              <w:t xml:space="preserve">Funder (if appropriate): </w:t>
            </w:r>
          </w:p>
        </w:tc>
      </w:tr>
      <w:tr w:rsidR="00887DA4" w:rsidRPr="00856E17" w14:paraId="3A7E00C7" w14:textId="77777777" w:rsidTr="00557E0D">
        <w:tc>
          <w:tcPr>
            <w:tcW w:w="10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9938F" w14:textId="77777777" w:rsidR="00887DA4" w:rsidRPr="00856E17" w:rsidRDefault="00887DA4" w:rsidP="00C24AAF">
            <w:pPr>
              <w:spacing w:line="276" w:lineRule="auto"/>
              <w:rPr>
                <w:rFonts w:ascii="Calibri" w:hAnsi="Calibri" w:cs="Calibri"/>
                <w:lang w:val="en-GB"/>
              </w:rPr>
            </w:pPr>
            <w:r w:rsidRPr="00856E17">
              <w:rPr>
                <w:rFonts w:ascii="Calibri" w:eastAsia="SimSun" w:hAnsi="Calibri" w:cs="Calibri"/>
                <w:b/>
                <w:sz w:val="22"/>
                <w:szCs w:val="22"/>
                <w:lang w:val="en-GB"/>
              </w:rPr>
              <w:t xml:space="preserve">Budget: </w:t>
            </w:r>
          </w:p>
        </w:tc>
      </w:tr>
      <w:tr w:rsidR="00887DA4" w:rsidRPr="00856E17" w14:paraId="29922D93" w14:textId="77777777" w:rsidTr="00557E0D">
        <w:trPr>
          <w:trHeight w:val="454"/>
        </w:trPr>
        <w:tc>
          <w:tcPr>
            <w:tcW w:w="10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67D61" w14:textId="77777777" w:rsidR="00887DA4" w:rsidRPr="00856E17" w:rsidRDefault="00887DA4" w:rsidP="00C24AA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56E17">
              <w:rPr>
                <w:rFonts w:ascii="Calibri" w:eastAsia="SimSun" w:hAnsi="Calibri" w:cs="Calibri"/>
                <w:b/>
                <w:sz w:val="22"/>
                <w:szCs w:val="22"/>
                <w:lang w:val="en-GB"/>
              </w:rPr>
              <w:t xml:space="preserve">Duration: </w:t>
            </w:r>
          </w:p>
        </w:tc>
      </w:tr>
      <w:tr w:rsidR="00887DA4" w:rsidRPr="00856E17" w14:paraId="3D85D04F" w14:textId="77777777" w:rsidTr="00557E0D">
        <w:trPr>
          <w:trHeight w:val="1978"/>
        </w:trPr>
        <w:tc>
          <w:tcPr>
            <w:tcW w:w="10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73156" w14:textId="77777777" w:rsidR="00887DA4" w:rsidRPr="00856E17" w:rsidRDefault="00887DA4" w:rsidP="00C24AA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856E17">
              <w:rPr>
                <w:rFonts w:ascii="Calibri" w:eastAsia="SimSun" w:hAnsi="Calibri" w:cs="Calibri"/>
                <w:b/>
                <w:sz w:val="22"/>
                <w:szCs w:val="22"/>
                <w:lang w:val="en-GB"/>
              </w:rPr>
              <w:t xml:space="preserve">Main achievement </w:t>
            </w:r>
            <w:r w:rsidRPr="00856E17">
              <w:rPr>
                <w:rFonts w:ascii="Calibri" w:eastAsia="SimSun" w:hAnsi="Calibri" w:cs="Calibri"/>
                <w:bCs/>
                <w:sz w:val="22"/>
                <w:szCs w:val="22"/>
                <w:lang w:val="en-GB"/>
              </w:rPr>
              <w:t>(Max</w:t>
            </w:r>
            <w:r w:rsidRPr="00856E17">
              <w:rPr>
                <w:rFonts w:ascii="Calibri" w:eastAsia="SimSun" w:hAnsi="Calibri" w:cs="Calibri"/>
                <w:b/>
                <w:sz w:val="22"/>
                <w:szCs w:val="22"/>
                <w:lang w:val="en-GB"/>
              </w:rPr>
              <w:t xml:space="preserve"> </w:t>
            </w:r>
            <w:r w:rsidRPr="00856E17">
              <w:rPr>
                <w:rFonts w:ascii="Calibri" w:eastAsia="SimSun" w:hAnsi="Calibri" w:cs="Calibri"/>
                <w:bCs/>
                <w:sz w:val="22"/>
                <w:szCs w:val="22"/>
                <w:lang w:val="en-GB"/>
              </w:rPr>
              <w:t>50 words):</w:t>
            </w:r>
          </w:p>
        </w:tc>
      </w:tr>
      <w:tr w:rsidR="00887DA4" w:rsidRPr="00856E17" w14:paraId="6E036812" w14:textId="77777777" w:rsidTr="00557E0D">
        <w:trPr>
          <w:trHeight w:val="383"/>
        </w:trPr>
        <w:tc>
          <w:tcPr>
            <w:tcW w:w="10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01F6B" w14:textId="77777777" w:rsidR="00887DA4" w:rsidRPr="00856E17" w:rsidRDefault="00887DA4" w:rsidP="00C24AA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56E17">
              <w:rPr>
                <w:rFonts w:ascii="Calibri" w:eastAsia="SimSun" w:hAnsi="Calibri" w:cs="Calibri"/>
                <w:b/>
                <w:sz w:val="22"/>
                <w:szCs w:val="22"/>
                <w:lang w:val="en-GB"/>
              </w:rPr>
              <w:t>2 Project title:</w:t>
            </w:r>
          </w:p>
        </w:tc>
      </w:tr>
      <w:tr w:rsidR="00887DA4" w:rsidRPr="00856E17" w14:paraId="046516EC" w14:textId="77777777" w:rsidTr="00557E0D">
        <w:trPr>
          <w:trHeight w:val="347"/>
        </w:trPr>
        <w:tc>
          <w:tcPr>
            <w:tcW w:w="10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42481" w14:textId="77777777" w:rsidR="00887DA4" w:rsidRPr="00856E17" w:rsidRDefault="00887DA4" w:rsidP="00C24AA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56E17">
              <w:rPr>
                <w:rFonts w:ascii="Calibri" w:eastAsia="SimSun" w:hAnsi="Calibri" w:cs="Calibri"/>
                <w:b/>
                <w:sz w:val="22"/>
                <w:szCs w:val="22"/>
                <w:lang w:val="en-GB"/>
              </w:rPr>
              <w:t xml:space="preserve">Funder (if appropriate): </w:t>
            </w:r>
          </w:p>
        </w:tc>
      </w:tr>
      <w:tr w:rsidR="00887DA4" w:rsidRPr="00856E17" w14:paraId="5E50730E" w14:textId="77777777" w:rsidTr="00557E0D">
        <w:trPr>
          <w:trHeight w:val="297"/>
        </w:trPr>
        <w:tc>
          <w:tcPr>
            <w:tcW w:w="10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BEC19" w14:textId="77777777" w:rsidR="00887DA4" w:rsidRPr="00856E17" w:rsidRDefault="00887DA4" w:rsidP="00C24AA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56E17">
              <w:rPr>
                <w:rFonts w:ascii="Calibri" w:eastAsia="SimSun" w:hAnsi="Calibri" w:cs="Calibri"/>
                <w:b/>
                <w:sz w:val="22"/>
                <w:szCs w:val="22"/>
                <w:lang w:val="en-GB"/>
              </w:rPr>
              <w:t xml:space="preserve">Budget: </w:t>
            </w:r>
          </w:p>
        </w:tc>
      </w:tr>
      <w:tr w:rsidR="00887DA4" w:rsidRPr="00856E17" w14:paraId="52877EC9" w14:textId="77777777" w:rsidTr="00557E0D">
        <w:trPr>
          <w:trHeight w:val="403"/>
        </w:trPr>
        <w:tc>
          <w:tcPr>
            <w:tcW w:w="10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EF85C" w14:textId="77777777" w:rsidR="00887DA4" w:rsidRPr="00856E17" w:rsidRDefault="00887DA4" w:rsidP="00C24AA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56E17">
              <w:rPr>
                <w:rFonts w:ascii="Calibri" w:eastAsia="SimSun" w:hAnsi="Calibri" w:cs="Calibri"/>
                <w:b/>
                <w:sz w:val="22"/>
                <w:szCs w:val="22"/>
                <w:lang w:val="en-GB"/>
              </w:rPr>
              <w:t>Duration:</w:t>
            </w:r>
            <w:r w:rsidRPr="00856E17">
              <w:rPr>
                <w:rFonts w:ascii="Calibri" w:hAnsi="Calibri" w:cs="Calibri"/>
                <w:lang w:val="en-GB"/>
              </w:rPr>
              <w:t xml:space="preserve"> </w:t>
            </w:r>
          </w:p>
        </w:tc>
      </w:tr>
      <w:tr w:rsidR="00887DA4" w:rsidRPr="00856E17" w14:paraId="34D6F29E" w14:textId="77777777" w:rsidTr="00557E0D">
        <w:trPr>
          <w:trHeight w:val="2261"/>
        </w:trPr>
        <w:tc>
          <w:tcPr>
            <w:tcW w:w="10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6FAE3" w14:textId="77777777" w:rsidR="00887DA4" w:rsidRPr="00856E17" w:rsidRDefault="00887DA4" w:rsidP="00C24AAF">
            <w:pPr>
              <w:spacing w:line="276" w:lineRule="auto"/>
              <w:jc w:val="both"/>
              <w:rPr>
                <w:rFonts w:ascii="Calibri" w:eastAsia="SimSun" w:hAnsi="Calibri" w:cs="Calibri"/>
                <w:b/>
                <w:sz w:val="22"/>
                <w:szCs w:val="22"/>
                <w:lang w:val="en-GB"/>
              </w:rPr>
            </w:pPr>
            <w:r w:rsidRPr="00856E17">
              <w:rPr>
                <w:rFonts w:ascii="Calibri" w:eastAsia="SimSun" w:hAnsi="Calibri" w:cs="Calibri"/>
                <w:b/>
                <w:sz w:val="22"/>
                <w:szCs w:val="22"/>
                <w:lang w:val="en-GB"/>
              </w:rPr>
              <w:t xml:space="preserve">Main achievement </w:t>
            </w:r>
            <w:r w:rsidRPr="00856E17">
              <w:rPr>
                <w:rFonts w:ascii="Calibri" w:eastAsia="SimSun" w:hAnsi="Calibri" w:cs="Calibri"/>
                <w:bCs/>
                <w:sz w:val="22"/>
                <w:szCs w:val="22"/>
                <w:lang w:val="en-GB"/>
              </w:rPr>
              <w:t>(Max 50 words):</w:t>
            </w:r>
            <w:r w:rsidRPr="00856E17">
              <w:rPr>
                <w:rFonts w:ascii="Calibri" w:eastAsia="SimSun" w:hAnsi="Calibri" w:cs="Calibri"/>
                <w:b/>
                <w:sz w:val="22"/>
                <w:szCs w:val="22"/>
                <w:lang w:val="en-GB"/>
              </w:rPr>
              <w:t xml:space="preserve"> </w:t>
            </w:r>
          </w:p>
          <w:p w14:paraId="6D98A12B" w14:textId="77777777" w:rsidR="00887DA4" w:rsidRPr="00856E17" w:rsidRDefault="00887DA4" w:rsidP="00C24AA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887DA4" w:rsidRPr="00856E17" w14:paraId="41DA2477" w14:textId="77777777" w:rsidTr="00557E0D">
        <w:trPr>
          <w:trHeight w:val="229"/>
        </w:trPr>
        <w:tc>
          <w:tcPr>
            <w:tcW w:w="10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798E6" w14:textId="77777777" w:rsidR="00887DA4" w:rsidRPr="00856E17" w:rsidRDefault="00887DA4" w:rsidP="00C24AA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56E17">
              <w:rPr>
                <w:rFonts w:ascii="Calibri" w:eastAsia="SimSun" w:hAnsi="Calibri" w:cs="Calibri"/>
                <w:b/>
                <w:sz w:val="22"/>
                <w:szCs w:val="22"/>
                <w:lang w:val="en-GB"/>
              </w:rPr>
              <w:t>3 Project name</w:t>
            </w:r>
            <w:r w:rsidRPr="00856E17">
              <w:rPr>
                <w:rFonts w:ascii="Calibri" w:eastAsia="SimSun" w:hAnsi="Calibri" w:cs="Calibri"/>
                <w:b/>
                <w:sz w:val="20"/>
                <w:szCs w:val="20"/>
                <w:lang w:val="en-GB"/>
              </w:rPr>
              <w:t>:</w:t>
            </w:r>
          </w:p>
        </w:tc>
      </w:tr>
      <w:tr w:rsidR="00887DA4" w:rsidRPr="00856E17" w14:paraId="4720C6C4" w14:textId="77777777" w:rsidTr="00557E0D">
        <w:trPr>
          <w:trHeight w:val="462"/>
        </w:trPr>
        <w:tc>
          <w:tcPr>
            <w:tcW w:w="10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EF4AF" w14:textId="77777777" w:rsidR="00887DA4" w:rsidRPr="00856E17" w:rsidRDefault="00887DA4" w:rsidP="00C24AA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56E17">
              <w:rPr>
                <w:rFonts w:ascii="Calibri" w:eastAsia="SimSun" w:hAnsi="Calibri" w:cs="Calibri"/>
                <w:b/>
                <w:sz w:val="22"/>
                <w:szCs w:val="22"/>
                <w:lang w:val="en-GB"/>
              </w:rPr>
              <w:t>Funder (if appropriate):</w:t>
            </w:r>
          </w:p>
        </w:tc>
      </w:tr>
      <w:tr w:rsidR="00887DA4" w:rsidRPr="00856E17" w14:paraId="46ACE4D4" w14:textId="77777777" w:rsidTr="00557E0D">
        <w:trPr>
          <w:trHeight w:val="569"/>
        </w:trPr>
        <w:tc>
          <w:tcPr>
            <w:tcW w:w="10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3D992" w14:textId="77777777" w:rsidR="00887DA4" w:rsidRPr="00856E17" w:rsidRDefault="00887DA4" w:rsidP="00C24AA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56E17">
              <w:rPr>
                <w:rFonts w:ascii="Calibri" w:eastAsia="SimSun" w:hAnsi="Calibri" w:cs="Calibri"/>
                <w:b/>
                <w:sz w:val="22"/>
                <w:szCs w:val="22"/>
                <w:lang w:val="en-GB"/>
              </w:rPr>
              <w:t xml:space="preserve">Budget: </w:t>
            </w:r>
          </w:p>
        </w:tc>
      </w:tr>
      <w:tr w:rsidR="00887DA4" w:rsidRPr="00856E17" w14:paraId="529BC255" w14:textId="77777777" w:rsidTr="00557E0D">
        <w:trPr>
          <w:trHeight w:val="552"/>
        </w:trPr>
        <w:tc>
          <w:tcPr>
            <w:tcW w:w="10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B740C" w14:textId="77777777" w:rsidR="00887DA4" w:rsidRPr="00856E17" w:rsidRDefault="00887DA4" w:rsidP="00C24AA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56E17">
              <w:rPr>
                <w:rFonts w:ascii="Calibri" w:eastAsia="SimSun" w:hAnsi="Calibri" w:cs="Calibri"/>
                <w:b/>
                <w:sz w:val="22"/>
                <w:szCs w:val="22"/>
                <w:lang w:val="en-GB"/>
              </w:rPr>
              <w:t xml:space="preserve">Duration: </w:t>
            </w:r>
          </w:p>
        </w:tc>
      </w:tr>
      <w:tr w:rsidR="00887DA4" w:rsidRPr="00856E17" w14:paraId="364D2DA0" w14:textId="77777777" w:rsidTr="00557E0D">
        <w:trPr>
          <w:trHeight w:val="2261"/>
        </w:trPr>
        <w:tc>
          <w:tcPr>
            <w:tcW w:w="10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F61CD" w14:textId="77777777" w:rsidR="00887DA4" w:rsidRPr="00856E17" w:rsidRDefault="00887DA4" w:rsidP="00C24AAF">
            <w:pPr>
              <w:spacing w:line="276" w:lineRule="auto"/>
              <w:jc w:val="both"/>
              <w:rPr>
                <w:rFonts w:ascii="Calibri" w:eastAsia="SimSun" w:hAnsi="Calibri" w:cs="Calibri"/>
                <w:bCs/>
                <w:sz w:val="22"/>
                <w:szCs w:val="22"/>
                <w:lang w:val="en-GB"/>
              </w:rPr>
            </w:pPr>
            <w:r w:rsidRPr="00856E17">
              <w:rPr>
                <w:rFonts w:ascii="Calibri" w:eastAsia="SimSun" w:hAnsi="Calibri" w:cs="Calibri"/>
                <w:b/>
                <w:sz w:val="22"/>
                <w:szCs w:val="22"/>
                <w:lang w:val="en-GB"/>
              </w:rPr>
              <w:t xml:space="preserve">Main achievement </w:t>
            </w:r>
            <w:r w:rsidRPr="00856E17">
              <w:rPr>
                <w:rFonts w:ascii="Calibri" w:eastAsia="SimSun" w:hAnsi="Calibri" w:cs="Calibri"/>
                <w:bCs/>
                <w:sz w:val="22"/>
                <w:szCs w:val="22"/>
                <w:lang w:val="en-GB"/>
              </w:rPr>
              <w:t>(Max 50 words):</w:t>
            </w:r>
          </w:p>
          <w:p w14:paraId="2946DB82" w14:textId="77777777" w:rsidR="00887DA4" w:rsidRPr="00856E17" w:rsidRDefault="00887DA4" w:rsidP="00C24AAF">
            <w:pPr>
              <w:spacing w:line="276" w:lineRule="auto"/>
              <w:jc w:val="both"/>
              <w:rPr>
                <w:rFonts w:ascii="Calibri" w:eastAsia="SimSun" w:hAnsi="Calibri" w:cs="Calibri"/>
                <w:b/>
                <w:sz w:val="22"/>
                <w:szCs w:val="22"/>
                <w:lang w:val="en-GB"/>
              </w:rPr>
            </w:pPr>
          </w:p>
        </w:tc>
      </w:tr>
    </w:tbl>
    <w:p w14:paraId="5997CC1D" w14:textId="77777777" w:rsidR="00031CF4" w:rsidRPr="00856E17" w:rsidRDefault="00031CF4" w:rsidP="00C24AAF">
      <w:pPr>
        <w:spacing w:line="276" w:lineRule="auto"/>
        <w:jc w:val="both"/>
        <w:rPr>
          <w:rFonts w:ascii="Calibri" w:hAnsi="Calibri" w:cs="Calibri"/>
          <w:sz w:val="22"/>
          <w:szCs w:val="22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98"/>
        <w:gridCol w:w="3510"/>
        <w:gridCol w:w="2160"/>
      </w:tblGrid>
      <w:tr w:rsidR="00031CF4" w:rsidRPr="00856E17" w14:paraId="0A346FAE" w14:textId="77777777" w:rsidTr="00557E0D">
        <w:trPr>
          <w:trHeight w:val="318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84128" w14:textId="77777777" w:rsidR="00031CF4" w:rsidRPr="00856E17" w:rsidRDefault="00031CF4" w:rsidP="00C24AA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56E17">
              <w:rPr>
                <w:rFonts w:ascii="Calibri" w:hAnsi="Calibri" w:cs="Calibri"/>
                <w:sz w:val="22"/>
                <w:szCs w:val="22"/>
                <w:lang w:val="en-GB"/>
              </w:rPr>
              <w:t>Prepared by</w:t>
            </w:r>
            <w:r w:rsidR="002B726D" w:rsidRPr="00856E17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(name, last name, position)</w:t>
            </w:r>
            <w:r w:rsidRPr="00856E17">
              <w:rPr>
                <w:rFonts w:ascii="Calibri" w:hAnsi="Calibri" w:cs="Calibri"/>
                <w:sz w:val="22"/>
                <w:szCs w:val="22"/>
                <w:lang w:val="en-GB"/>
              </w:rPr>
              <w:t xml:space="preserve">: </w:t>
            </w:r>
          </w:p>
          <w:p w14:paraId="110FFD37" w14:textId="77777777" w:rsidR="00B26F92" w:rsidRPr="00856E17" w:rsidRDefault="00B26F92" w:rsidP="00C24AA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D6C16" w14:textId="77777777" w:rsidR="00031CF4" w:rsidRPr="00856E17" w:rsidRDefault="002B726D" w:rsidP="00C24AA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56E17">
              <w:rPr>
                <w:rFonts w:ascii="Calibri" w:hAnsi="Calibri" w:cs="Calibri"/>
                <w:sz w:val="22"/>
                <w:szCs w:val="22"/>
                <w:lang w:val="en-GB"/>
              </w:rPr>
              <w:t>Signature:</w:t>
            </w:r>
          </w:p>
          <w:p w14:paraId="6B699379" w14:textId="77777777" w:rsidR="005705A0" w:rsidRPr="00856E17" w:rsidRDefault="005705A0" w:rsidP="00C24AA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BFC02" w14:textId="77777777" w:rsidR="00031CF4" w:rsidRPr="00856E17" w:rsidRDefault="00031CF4" w:rsidP="00C24AA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56E17">
              <w:rPr>
                <w:rFonts w:ascii="Calibri" w:hAnsi="Calibri" w:cs="Calibri"/>
                <w:sz w:val="22"/>
                <w:szCs w:val="22"/>
                <w:lang w:val="en-GB"/>
              </w:rPr>
              <w:t>Date:</w:t>
            </w:r>
            <w:r w:rsidR="00771897" w:rsidRPr="00856E17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</w:p>
          <w:p w14:paraId="3FE9F23F" w14:textId="77777777" w:rsidR="00B26F92" w:rsidRPr="00856E17" w:rsidRDefault="00B26F92" w:rsidP="00C24AA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</w:tbl>
    <w:p w14:paraId="1F72F646" w14:textId="77777777" w:rsidR="001A0B6A" w:rsidRPr="00856E17" w:rsidRDefault="001A0B6A" w:rsidP="00C24AAF">
      <w:pPr>
        <w:spacing w:line="276" w:lineRule="auto"/>
        <w:jc w:val="both"/>
        <w:rPr>
          <w:rFonts w:ascii="Calibri" w:hAnsi="Calibri" w:cs="Calibri"/>
          <w:sz w:val="22"/>
          <w:szCs w:val="22"/>
          <w:lang w:val="en-GB"/>
        </w:rPr>
      </w:pPr>
      <w:bookmarkStart w:id="0" w:name="bclogo"/>
      <w:bookmarkEnd w:id="0"/>
    </w:p>
    <w:sectPr w:rsidR="001A0B6A" w:rsidRPr="00856E17" w:rsidSect="00850C1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landscape"/>
      <w:pgMar w:top="1418" w:right="746" w:bottom="709" w:left="990" w:header="680" w:footer="454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A9E9D" w14:textId="77777777" w:rsidR="008B171E" w:rsidRDefault="008B171E">
      <w:r>
        <w:separator/>
      </w:r>
    </w:p>
  </w:endnote>
  <w:endnote w:type="continuationSeparator" w:id="0">
    <w:p w14:paraId="26178D2B" w14:textId="77777777" w:rsidR="008B171E" w:rsidRDefault="008B1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9E253" w14:textId="77777777" w:rsidR="00850C1B" w:rsidRDefault="00850C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7F28F" w14:textId="77777777" w:rsidR="00031CF4" w:rsidRDefault="00031CF4">
    <w:pPr>
      <w:pStyle w:val="Footer"/>
      <w:jc w:val="left"/>
    </w:pP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E523C" w14:textId="77777777" w:rsidR="00850C1B" w:rsidRDefault="00850C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93A62" w14:textId="77777777" w:rsidR="008B171E" w:rsidRDefault="008B171E">
      <w:r>
        <w:separator/>
      </w:r>
    </w:p>
  </w:footnote>
  <w:footnote w:type="continuationSeparator" w:id="0">
    <w:p w14:paraId="212BD8C7" w14:textId="77777777" w:rsidR="008B171E" w:rsidRDefault="008B1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56223" w14:textId="77777777" w:rsidR="00850C1B" w:rsidRDefault="00850C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1F56F" w14:textId="77777777" w:rsidR="00031CF4" w:rsidRDefault="005853EF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C8801C0" wp14:editId="07777777">
          <wp:simplePos x="0" y="0"/>
          <wp:positionH relativeFrom="column">
            <wp:posOffset>13970</wp:posOffset>
          </wp:positionH>
          <wp:positionV relativeFrom="paragraph">
            <wp:posOffset>50165</wp:posOffset>
          </wp:positionV>
          <wp:extent cx="1400175" cy="407035"/>
          <wp:effectExtent l="0" t="0" r="0" b="0"/>
          <wp:wrapSquare wrapText="bothSides"/>
          <wp:docPr id="2" name="Picture 2" descr="Indigo_Screen_Logo_British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digo_Screen_Logo_British Counci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47A01" w14:textId="77777777" w:rsidR="00850C1B" w:rsidRDefault="00850C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2"/>
        <w:szCs w:val="22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NumberedBodyText"/>
      <w:lvlText w:val="%1 "/>
      <w:lvlJc w:val="left"/>
      <w:pPr>
        <w:tabs>
          <w:tab w:val="num" w:pos="567"/>
        </w:tabs>
        <w:ind w:left="567" w:hanging="567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SimSun" w:hint="default"/>
        <w:bCs/>
        <w:sz w:val="22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bCs/>
      </w:rPr>
    </w:lvl>
  </w:abstractNum>
  <w:abstractNum w:abstractNumId="6" w15:restartNumberingAfterBreak="0">
    <w:nsid w:val="00000007"/>
    <w:multiLevelType w:val="singleLevel"/>
    <w:tmpl w:val="0000000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2"/>
        <w:szCs w:val="22"/>
      </w:rPr>
    </w:lvl>
  </w:abstractNum>
  <w:abstractNum w:abstractNumId="7" w15:restartNumberingAfterBreak="0">
    <w:nsid w:val="00000008"/>
    <w:multiLevelType w:val="singleLevel"/>
    <w:tmpl w:val="00000008"/>
    <w:name w:val="WW8Num31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030C9244"/>
    <w:multiLevelType w:val="hybridMultilevel"/>
    <w:tmpl w:val="EBA2500E"/>
    <w:lvl w:ilvl="0" w:tplc="BC0A3BE2">
      <w:start w:val="3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142D0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02D8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965D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A810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106C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D29A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145C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86FD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C7FB3"/>
    <w:multiLevelType w:val="hybridMultilevel"/>
    <w:tmpl w:val="4A249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EDC52"/>
    <w:multiLevelType w:val="hybridMultilevel"/>
    <w:tmpl w:val="483ECB4C"/>
    <w:lvl w:ilvl="0" w:tplc="D91EEA6E">
      <w:start w:val="3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92EAB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8672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76A1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7A55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124B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465A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7EE8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2211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161FB"/>
    <w:multiLevelType w:val="hybridMultilevel"/>
    <w:tmpl w:val="F31AB22E"/>
    <w:lvl w:ilvl="0" w:tplc="322E7B1E">
      <w:start w:val="3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8602A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74DF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CAA7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9CBC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7C42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5A87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2E5D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6AAF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E4522"/>
    <w:multiLevelType w:val="hybridMultilevel"/>
    <w:tmpl w:val="E76487A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A0BEC"/>
    <w:multiLevelType w:val="hybridMultilevel"/>
    <w:tmpl w:val="2B666BBE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4" w15:restartNumberingAfterBreak="0">
    <w:nsid w:val="51A277F9"/>
    <w:multiLevelType w:val="hybridMultilevel"/>
    <w:tmpl w:val="BAB688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950D60"/>
    <w:multiLevelType w:val="hybridMultilevel"/>
    <w:tmpl w:val="6CFA549E"/>
    <w:lvl w:ilvl="0" w:tplc="F7449EB8">
      <w:start w:val="31"/>
      <w:numFmt w:val="bullet"/>
      <w:lvlText w:val="-"/>
      <w:lvlJc w:val="left"/>
      <w:pPr>
        <w:ind w:left="720" w:hanging="360"/>
      </w:pPr>
      <w:rPr>
        <w:rFonts w:ascii="Calibri" w:eastAsia="MS PGothic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260BB8"/>
    <w:multiLevelType w:val="multilevel"/>
    <w:tmpl w:val="B44ECAC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7" w15:restartNumberingAfterBreak="0">
    <w:nsid w:val="691930FB"/>
    <w:multiLevelType w:val="hybridMultilevel"/>
    <w:tmpl w:val="B6D6D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9165CC"/>
    <w:multiLevelType w:val="singleLevel"/>
    <w:tmpl w:val="AF9690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66131401">
    <w:abstractNumId w:val="11"/>
  </w:num>
  <w:num w:numId="2" w16cid:durableId="2075547064">
    <w:abstractNumId w:val="10"/>
  </w:num>
  <w:num w:numId="3" w16cid:durableId="1736393042">
    <w:abstractNumId w:val="8"/>
  </w:num>
  <w:num w:numId="4" w16cid:durableId="1020742810">
    <w:abstractNumId w:val="0"/>
  </w:num>
  <w:num w:numId="5" w16cid:durableId="1990086287">
    <w:abstractNumId w:val="1"/>
  </w:num>
  <w:num w:numId="6" w16cid:durableId="327028290">
    <w:abstractNumId w:val="2"/>
  </w:num>
  <w:num w:numId="7" w16cid:durableId="532113423">
    <w:abstractNumId w:val="3"/>
  </w:num>
  <w:num w:numId="8" w16cid:durableId="1358199048">
    <w:abstractNumId w:val="4"/>
  </w:num>
  <w:num w:numId="9" w16cid:durableId="1970670243">
    <w:abstractNumId w:val="5"/>
  </w:num>
  <w:num w:numId="10" w16cid:durableId="775297181">
    <w:abstractNumId w:val="6"/>
  </w:num>
  <w:num w:numId="11" w16cid:durableId="2122991616">
    <w:abstractNumId w:val="7"/>
  </w:num>
  <w:num w:numId="12" w16cid:durableId="1490633784">
    <w:abstractNumId w:val="17"/>
  </w:num>
  <w:num w:numId="13" w16cid:durableId="1225336835">
    <w:abstractNumId w:val="15"/>
  </w:num>
  <w:num w:numId="14" w16cid:durableId="1174610678">
    <w:abstractNumId w:val="9"/>
  </w:num>
  <w:num w:numId="15" w16cid:durableId="1571694779">
    <w:abstractNumId w:val="18"/>
  </w:num>
  <w:num w:numId="16" w16cid:durableId="1068966541">
    <w:abstractNumId w:val="13"/>
  </w:num>
  <w:num w:numId="17" w16cid:durableId="712000932">
    <w:abstractNumId w:val="12"/>
  </w:num>
  <w:num w:numId="18" w16cid:durableId="1929579933">
    <w:abstractNumId w:val="16"/>
  </w:num>
  <w:num w:numId="19" w16cid:durableId="20620529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GwMLQ0NLcwNjIzMTFV0lEKTi0uzszPAykwrAUAlnFntiwAAAA="/>
  </w:docVars>
  <w:rsids>
    <w:rsidRoot w:val="001A0B6A"/>
    <w:rsid w:val="0001119B"/>
    <w:rsid w:val="00013811"/>
    <w:rsid w:val="00031AEB"/>
    <w:rsid w:val="00031CF4"/>
    <w:rsid w:val="00065B04"/>
    <w:rsid w:val="00086CD3"/>
    <w:rsid w:val="000A6534"/>
    <w:rsid w:val="000A6F63"/>
    <w:rsid w:val="000A75BF"/>
    <w:rsid w:val="000B04BC"/>
    <w:rsid w:val="000D0FB7"/>
    <w:rsid w:val="000D2126"/>
    <w:rsid w:val="000D4A46"/>
    <w:rsid w:val="000E3DE6"/>
    <w:rsid w:val="001103BC"/>
    <w:rsid w:val="001133B3"/>
    <w:rsid w:val="001873DE"/>
    <w:rsid w:val="001A0B6A"/>
    <w:rsid w:val="001A0D53"/>
    <w:rsid w:val="001F2CDF"/>
    <w:rsid w:val="001F43FE"/>
    <w:rsid w:val="0028153E"/>
    <w:rsid w:val="00282E79"/>
    <w:rsid w:val="002A4189"/>
    <w:rsid w:val="002A6BCE"/>
    <w:rsid w:val="002B726D"/>
    <w:rsid w:val="002D44DB"/>
    <w:rsid w:val="002F6DC3"/>
    <w:rsid w:val="0031131E"/>
    <w:rsid w:val="00331BA7"/>
    <w:rsid w:val="00335B44"/>
    <w:rsid w:val="0037197C"/>
    <w:rsid w:val="00380AF8"/>
    <w:rsid w:val="004234E5"/>
    <w:rsid w:val="0043171E"/>
    <w:rsid w:val="004578F1"/>
    <w:rsid w:val="004A4124"/>
    <w:rsid w:val="00531187"/>
    <w:rsid w:val="00550C70"/>
    <w:rsid w:val="005559B0"/>
    <w:rsid w:val="00557E0D"/>
    <w:rsid w:val="005705A0"/>
    <w:rsid w:val="005853EF"/>
    <w:rsid w:val="00597816"/>
    <w:rsid w:val="005C6CF3"/>
    <w:rsid w:val="00620F33"/>
    <w:rsid w:val="0062263F"/>
    <w:rsid w:val="00631CE4"/>
    <w:rsid w:val="006344D2"/>
    <w:rsid w:val="006464F1"/>
    <w:rsid w:val="00684E39"/>
    <w:rsid w:val="00691D7F"/>
    <w:rsid w:val="006B3461"/>
    <w:rsid w:val="006C2565"/>
    <w:rsid w:val="006D3BF8"/>
    <w:rsid w:val="006D7465"/>
    <w:rsid w:val="00721687"/>
    <w:rsid w:val="00755FEC"/>
    <w:rsid w:val="00771897"/>
    <w:rsid w:val="007948D5"/>
    <w:rsid w:val="007A08BE"/>
    <w:rsid w:val="007C4748"/>
    <w:rsid w:val="007E40BF"/>
    <w:rsid w:val="00822242"/>
    <w:rsid w:val="00850C1B"/>
    <w:rsid w:val="00856E17"/>
    <w:rsid w:val="008833F7"/>
    <w:rsid w:val="00887DA4"/>
    <w:rsid w:val="008B171E"/>
    <w:rsid w:val="008C201E"/>
    <w:rsid w:val="008E7E75"/>
    <w:rsid w:val="00900D18"/>
    <w:rsid w:val="00902CCB"/>
    <w:rsid w:val="009415CD"/>
    <w:rsid w:val="0095339A"/>
    <w:rsid w:val="009665F4"/>
    <w:rsid w:val="00972AA1"/>
    <w:rsid w:val="00982950"/>
    <w:rsid w:val="009C7322"/>
    <w:rsid w:val="00A14602"/>
    <w:rsid w:val="00A275FE"/>
    <w:rsid w:val="00A278A6"/>
    <w:rsid w:val="00A34364"/>
    <w:rsid w:val="00A465F5"/>
    <w:rsid w:val="00AE7030"/>
    <w:rsid w:val="00B26F92"/>
    <w:rsid w:val="00B31000"/>
    <w:rsid w:val="00B34A79"/>
    <w:rsid w:val="00BA4819"/>
    <w:rsid w:val="00BB1069"/>
    <w:rsid w:val="00BD3BE0"/>
    <w:rsid w:val="00BE5528"/>
    <w:rsid w:val="00BF26DF"/>
    <w:rsid w:val="00C062CF"/>
    <w:rsid w:val="00C24AAF"/>
    <w:rsid w:val="00CB6C90"/>
    <w:rsid w:val="00CB7AA4"/>
    <w:rsid w:val="00CF62F6"/>
    <w:rsid w:val="00D15649"/>
    <w:rsid w:val="00D1587D"/>
    <w:rsid w:val="00D15A07"/>
    <w:rsid w:val="00D37DD0"/>
    <w:rsid w:val="00D66255"/>
    <w:rsid w:val="00D762D2"/>
    <w:rsid w:val="00D77659"/>
    <w:rsid w:val="00E377EE"/>
    <w:rsid w:val="00E57352"/>
    <w:rsid w:val="00E61727"/>
    <w:rsid w:val="00E61FAF"/>
    <w:rsid w:val="00E63991"/>
    <w:rsid w:val="00EC50AA"/>
    <w:rsid w:val="00F0382F"/>
    <w:rsid w:val="00F30ED2"/>
    <w:rsid w:val="00F56944"/>
    <w:rsid w:val="00F932C9"/>
    <w:rsid w:val="00FC7F62"/>
    <w:rsid w:val="00FD0431"/>
    <w:rsid w:val="00FD6864"/>
    <w:rsid w:val="00FE1624"/>
    <w:rsid w:val="0220ACD4"/>
    <w:rsid w:val="06648AD4"/>
    <w:rsid w:val="06679467"/>
    <w:rsid w:val="06A748FA"/>
    <w:rsid w:val="078B7A7B"/>
    <w:rsid w:val="0BC67E7A"/>
    <w:rsid w:val="0E7AF42B"/>
    <w:rsid w:val="0EB4C85B"/>
    <w:rsid w:val="0F9C5D8C"/>
    <w:rsid w:val="10735394"/>
    <w:rsid w:val="11A41FF0"/>
    <w:rsid w:val="11D5ED27"/>
    <w:rsid w:val="120F23F5"/>
    <w:rsid w:val="1369DDE9"/>
    <w:rsid w:val="1382C9F7"/>
    <w:rsid w:val="13906007"/>
    <w:rsid w:val="1410AAC8"/>
    <w:rsid w:val="16F64A95"/>
    <w:rsid w:val="177D2590"/>
    <w:rsid w:val="18073B5C"/>
    <w:rsid w:val="1B673C36"/>
    <w:rsid w:val="1BD9BCF8"/>
    <w:rsid w:val="1CDD588F"/>
    <w:rsid w:val="1F272BD3"/>
    <w:rsid w:val="21016E87"/>
    <w:rsid w:val="21B77595"/>
    <w:rsid w:val="221967D1"/>
    <w:rsid w:val="268D6691"/>
    <w:rsid w:val="26FD50EB"/>
    <w:rsid w:val="2B7B73E6"/>
    <w:rsid w:val="2BD66852"/>
    <w:rsid w:val="2C1E1670"/>
    <w:rsid w:val="332818C8"/>
    <w:rsid w:val="378C87E1"/>
    <w:rsid w:val="39A1B2D3"/>
    <w:rsid w:val="3A8BB517"/>
    <w:rsid w:val="3DB1D45A"/>
    <w:rsid w:val="3EA8D5C5"/>
    <w:rsid w:val="4096365D"/>
    <w:rsid w:val="40FD8426"/>
    <w:rsid w:val="4398F98C"/>
    <w:rsid w:val="43B3B9C3"/>
    <w:rsid w:val="46BA8F77"/>
    <w:rsid w:val="4A23535F"/>
    <w:rsid w:val="511AC4E3"/>
    <w:rsid w:val="51584125"/>
    <w:rsid w:val="518CF104"/>
    <w:rsid w:val="51DBEC22"/>
    <w:rsid w:val="533A7130"/>
    <w:rsid w:val="56030D69"/>
    <w:rsid w:val="56375CB9"/>
    <w:rsid w:val="56DE714D"/>
    <w:rsid w:val="57DF7C17"/>
    <w:rsid w:val="5A16120F"/>
    <w:rsid w:val="5A58FDCF"/>
    <w:rsid w:val="5D3738A9"/>
    <w:rsid w:val="5D4DB2D1"/>
    <w:rsid w:val="5D7DA7E0"/>
    <w:rsid w:val="5EB87E61"/>
    <w:rsid w:val="5F9ABEA6"/>
    <w:rsid w:val="60CA40C7"/>
    <w:rsid w:val="6100A354"/>
    <w:rsid w:val="6130D2F2"/>
    <w:rsid w:val="626E1A74"/>
    <w:rsid w:val="628DEB1C"/>
    <w:rsid w:val="6367DF9F"/>
    <w:rsid w:val="659C0DDC"/>
    <w:rsid w:val="6667B9E2"/>
    <w:rsid w:val="67A24D9B"/>
    <w:rsid w:val="6916FC0F"/>
    <w:rsid w:val="6BB28AA0"/>
    <w:rsid w:val="6CF008D0"/>
    <w:rsid w:val="6CF2D84D"/>
    <w:rsid w:val="6E3E5ACA"/>
    <w:rsid w:val="708BF5DC"/>
    <w:rsid w:val="712E2C64"/>
    <w:rsid w:val="715B7EE4"/>
    <w:rsid w:val="71BFCC87"/>
    <w:rsid w:val="7206B371"/>
    <w:rsid w:val="7212EDDC"/>
    <w:rsid w:val="73DB05A5"/>
    <w:rsid w:val="749D9D2B"/>
    <w:rsid w:val="78929E35"/>
    <w:rsid w:val="7A08BF2E"/>
    <w:rsid w:val="7A148D2D"/>
    <w:rsid w:val="7BF20890"/>
    <w:rsid w:val="7C27848A"/>
    <w:rsid w:val="7E25579A"/>
    <w:rsid w:val="7E747AA5"/>
    <w:rsid w:val="7EC8A534"/>
    <w:rsid w:val="7FB0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59EDEC3"/>
  <w15:chartTrackingRefBased/>
  <w15:docId w15:val="{5B4D3DE0-E888-4470-A5B1-FE61A8D65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F63"/>
    <w:rPr>
      <w:sz w:val="24"/>
      <w:szCs w:val="24"/>
      <w:lang w:val="en-US" w:eastAsia="en-GB"/>
    </w:rPr>
  </w:style>
  <w:style w:type="paragraph" w:styleId="Heading1">
    <w:name w:val="heading 1"/>
    <w:basedOn w:val="Normal"/>
    <w:next w:val="Normal"/>
    <w:qFormat/>
    <w:pPr>
      <w:keepNext/>
      <w:numPr>
        <w:numId w:val="4"/>
      </w:numPr>
      <w:spacing w:before="240" w:after="60"/>
      <w:outlineLvl w:val="0"/>
    </w:pPr>
    <w:rPr>
      <w:rFonts w:ascii="Calibri Light" w:hAnsi="Calibri Light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4"/>
      </w:numPr>
      <w:spacing w:before="240" w:after="60"/>
      <w:outlineLvl w:val="2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4"/>
      </w:numPr>
      <w:spacing w:before="240" w:after="60"/>
      <w:outlineLvl w:val="5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Symbol" w:eastAsia="Times New Roman" w:hAnsi="Symbol" w:cs="Symbol" w:hint="default"/>
      <w:color w:val="000000"/>
      <w:sz w:val="22"/>
      <w:szCs w:val="22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SimSun" w:hint="default"/>
      <w:bCs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  <w:sz w:val="20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Times New Roman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4">
    <w:name w:val="WW8Num17z4"/>
    <w:rPr>
      <w:rFonts w:ascii="Courier New" w:hAnsi="Courier New" w:cs="Courier New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hint="default"/>
      <w:b/>
      <w:bCs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</w:style>
  <w:style w:type="character" w:customStyle="1" w:styleId="WW8Num23z1">
    <w:name w:val="WW8Num23z1"/>
    <w:rPr>
      <w:rFonts w:hint="default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ascii="Symbol" w:hAnsi="Symbol" w:cs="Symbol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7z0">
    <w:name w:val="WW8Num27z0"/>
    <w:rPr>
      <w:rFonts w:ascii="Symbol" w:hAnsi="Symbol" w:cs="Symbol" w:hint="default"/>
      <w:color w:val="000000"/>
      <w:sz w:val="22"/>
      <w:szCs w:val="22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ascii="Arial" w:eastAsia="Times New Roman" w:hAnsi="Arial" w:cs="Aria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DefaultParagraphFont1">
    <w:name w:val="Default Paragraph Font1"/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Pr>
      <w:b/>
      <w:bCs/>
      <w:i w:val="0"/>
      <w:iCs w:val="0"/>
    </w:rPr>
  </w:style>
  <w:style w:type="character" w:styleId="FollowedHyperlink">
    <w:name w:val="FollowedHyperlink"/>
    <w:rPr>
      <w:color w:val="606420"/>
      <w:u w:val="single"/>
    </w:rPr>
  </w:style>
  <w:style w:type="character" w:styleId="PageNumber">
    <w:name w:val="page number"/>
    <w:basedOn w:val="DefaultParagraphFont1"/>
  </w:style>
  <w:style w:type="character" w:styleId="Strong">
    <w:name w:val="Strong"/>
    <w:qFormat/>
    <w:rPr>
      <w:b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ewapuzdrowska">
    <w:name w:val="ewapuzdrowska"/>
    <w:rPr>
      <w:rFonts w:ascii="Arial" w:hAnsi="Arial" w:cs="Arial"/>
      <w:b w:val="0"/>
      <w:bCs w:val="0"/>
      <w:i w:val="0"/>
      <w:iCs w:val="0"/>
      <w:strike w:val="0"/>
      <w:dstrike w:val="0"/>
      <w:color w:val="0000FF"/>
      <w:sz w:val="24"/>
      <w:szCs w:val="24"/>
      <w:u w:val="none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CommentTextChar">
    <w:name w:val="Comment Text Char"/>
    <w:rPr>
      <w:rFonts w:ascii="Arial" w:hAnsi="Arial" w:cs="Arial"/>
    </w:rPr>
  </w:style>
  <w:style w:type="character" w:customStyle="1" w:styleId="CommentSubjectChar">
    <w:name w:val="Comment Subject Char"/>
    <w:rPr>
      <w:rFonts w:ascii="Arial" w:hAnsi="Arial" w:cs="Arial"/>
      <w:b/>
      <w:bCs/>
    </w:rPr>
  </w:style>
  <w:style w:type="character" w:customStyle="1" w:styleId="TitleChar">
    <w:name w:val="Title Char"/>
    <w:rPr>
      <w:rFonts w:ascii="Helvetica" w:hAnsi="Helvetica" w:cs="Times New Roman (Headings CS)"/>
      <w:b/>
      <w:spacing w:val="-10"/>
      <w:kern w:val="1"/>
      <w:sz w:val="40"/>
      <w:szCs w:val="56"/>
    </w:rPr>
  </w:style>
  <w:style w:type="character" w:customStyle="1" w:styleId="normaltextrun">
    <w:name w:val="normaltextrun"/>
  </w:style>
  <w:style w:type="character" w:customStyle="1" w:styleId="eop">
    <w:name w:val="eop"/>
  </w:style>
  <w:style w:type="character" w:styleId="UnresolvedMention">
    <w:name w:val="Unresolved Mention"/>
    <w:rPr>
      <w:color w:val="605E5C"/>
      <w:shd w:val="clear" w:color="auto" w:fill="E1DFDD"/>
    </w:rPr>
  </w:style>
  <w:style w:type="character" w:customStyle="1" w:styleId="Heading1Char">
    <w:name w:val="Heading 1 Char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jlqj4b">
    <w:name w:val="jlqj4b"/>
    <w:basedOn w:val="DefaultParagraphFon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jc w:val="right"/>
    </w:pPr>
    <w:rPr>
      <w:b/>
      <w:bCs/>
      <w:sz w:val="32"/>
      <w:szCs w:val="32"/>
    </w:rPr>
  </w:style>
  <w:style w:type="paragraph" w:styleId="TOC9">
    <w:name w:val="toc 9"/>
    <w:basedOn w:val="Normal"/>
    <w:next w:val="Normal"/>
    <w:pPr>
      <w:ind w:left="1600"/>
    </w:pPr>
  </w:style>
  <w:style w:type="paragraph" w:styleId="Footer">
    <w:name w:val="footer"/>
    <w:basedOn w:val="Normal"/>
    <w:pPr>
      <w:tabs>
        <w:tab w:val="center" w:pos="4153"/>
        <w:tab w:val="right" w:pos="8306"/>
      </w:tabs>
      <w:ind w:left="-284"/>
      <w:jc w:val="center"/>
    </w:pPr>
    <w:rPr>
      <w:sz w:val="12"/>
      <w:szCs w:val="12"/>
    </w:rPr>
  </w:style>
  <w:style w:type="paragraph" w:customStyle="1" w:styleId="Bullet">
    <w:name w:val="Bullet"/>
    <w:basedOn w:val="Normal"/>
    <w:pPr>
      <w:numPr>
        <w:numId w:val="11"/>
      </w:numPr>
      <w:tabs>
        <w:tab w:val="left" w:pos="567"/>
      </w:tabs>
      <w:spacing w:before="180"/>
      <w:ind w:left="567" w:hanging="567"/>
    </w:pPr>
  </w:style>
  <w:style w:type="paragraph" w:customStyle="1" w:styleId="NumberedBodyText">
    <w:name w:val="Numbered Body Text"/>
    <w:basedOn w:val="Normal"/>
    <w:pPr>
      <w:numPr>
        <w:numId w:val="7"/>
      </w:numPr>
      <w:spacing w:before="180"/>
    </w:pPr>
  </w:style>
  <w:style w:type="paragraph" w:customStyle="1" w:styleId="NumberedParagraph">
    <w:name w:val="Numbered Paragraph"/>
    <w:basedOn w:val="Normal"/>
    <w:pPr>
      <w:numPr>
        <w:numId w:val="5"/>
      </w:numPr>
      <w:spacing w:before="180"/>
    </w:pPr>
  </w:style>
  <w:style w:type="paragraph" w:customStyle="1" w:styleId="NumberedSubHeading">
    <w:name w:val="Numbered Sub Heading"/>
    <w:basedOn w:val="Normal"/>
    <w:next w:val="Normal"/>
    <w:pPr>
      <w:keepNext/>
      <w:tabs>
        <w:tab w:val="num" w:pos="567"/>
      </w:tabs>
      <w:spacing w:before="440" w:after="40"/>
      <w:ind w:left="567" w:hanging="567"/>
    </w:pPr>
    <w:rPr>
      <w:b/>
      <w:bCs/>
      <w:sz w:val="22"/>
      <w:szCs w:val="22"/>
    </w:rPr>
  </w:style>
  <w:style w:type="paragraph" w:customStyle="1" w:styleId="PageHeading">
    <w:name w:val="Page Heading"/>
    <w:basedOn w:val="Normal"/>
    <w:next w:val="Normal"/>
    <w:pPr>
      <w:pageBreakBefore/>
      <w:spacing w:before="480" w:after="280"/>
    </w:pPr>
    <w:rPr>
      <w:sz w:val="44"/>
      <w:szCs w:val="44"/>
    </w:rPr>
  </w:style>
  <w:style w:type="paragraph" w:customStyle="1" w:styleId="SubHeading">
    <w:name w:val="Sub Heading"/>
    <w:basedOn w:val="Normal"/>
    <w:next w:val="Normal"/>
    <w:pPr>
      <w:keepNext/>
      <w:spacing w:before="440" w:after="280"/>
    </w:pPr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NormalWeb">
    <w:name w:val="Normal (Web)"/>
    <w:basedOn w:val="Normal"/>
    <w:uiPriority w:val="99"/>
    <w:pPr>
      <w:spacing w:before="100" w:after="100"/>
    </w:pPr>
  </w:style>
  <w:style w:type="paragraph" w:styleId="ListParagraph">
    <w:name w:val="List Paragraph"/>
    <w:aliases w:val="Dot pt,F5 List Paragraph,List Paragraph1,No Spacing1,List Paragraph Char Char Char,Indicator Text,Numbered Para 1,Bullet 1,List Paragraph12,Bullet Points,MAIN CONTENT,Colorful List - Accent 11,List Paragraph11,List Paragraph2,OBC Bullet"/>
    <w:basedOn w:val="Normal"/>
    <w:link w:val="ListParagraphChar"/>
    <w:uiPriority w:val="34"/>
    <w:qFormat/>
    <w:pPr>
      <w:ind w:left="720"/>
    </w:pPr>
    <w:rPr>
      <w:rFonts w:ascii="Helvetica" w:eastAsia="Calibri" w:hAnsi="Helvetica"/>
    </w:rPr>
  </w:style>
  <w:style w:type="paragraph" w:styleId="Title">
    <w:name w:val="Title"/>
    <w:basedOn w:val="Normal"/>
    <w:next w:val="Normal"/>
    <w:qFormat/>
    <w:rPr>
      <w:rFonts w:ascii="Helvetica" w:hAnsi="Helvetica" w:cs="Times New Roman (Headings CS)"/>
      <w:b/>
      <w:spacing w:val="-10"/>
      <w:kern w:val="1"/>
      <w:sz w:val="40"/>
      <w:szCs w:val="56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customStyle="1" w:styleId="paragraph">
    <w:name w:val="paragraph"/>
    <w:basedOn w:val="Normal"/>
    <w:pPr>
      <w:spacing w:before="100" w:after="10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copre">
    <w:name w:val="acopre"/>
    <w:basedOn w:val="DefaultParagraphFont"/>
    <w:rsid w:val="0037197C"/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Bullet 1 Char,List Paragraph12 Char,Bullet Points Char,MAIN CONTENT Char"/>
    <w:link w:val="ListParagraph"/>
    <w:uiPriority w:val="34"/>
    <w:qFormat/>
    <w:locked/>
    <w:rsid w:val="006464F1"/>
    <w:rPr>
      <w:rFonts w:ascii="Helvetica" w:eastAsia="Calibri" w:hAnsi="Helvetica"/>
      <w:szCs w:val="24"/>
      <w:lang w:eastAsia="ar-SA"/>
    </w:rPr>
  </w:style>
  <w:style w:type="character" w:customStyle="1" w:styleId="apple-converted-space">
    <w:name w:val="apple-converted-space"/>
    <w:basedOn w:val="DefaultParagraphFont"/>
    <w:rsid w:val="0095339A"/>
  </w:style>
  <w:style w:type="table" w:styleId="TableGrid">
    <w:name w:val="Table Grid"/>
    <w:basedOn w:val="TableNormal"/>
    <w:uiPriority w:val="39"/>
    <w:rsid w:val="00887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00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24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s://d2csxpduxe849s.cloudfront.net/media/4F81DA84-DBFD-4A30-B2CD5B3A00AFDB7A/6C259720-6215-4F7B-B7AC5260ECB1E753/webimage-AC9A3F63-85F1-42A7-A303E861F26D1C1C.pn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Templates\Standard%20GTI%20(A4)\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9A5CEB5991FA41B4C42A5C1CF8F68A" ma:contentTypeVersion="18" ma:contentTypeDescription="Create a new document." ma:contentTypeScope="" ma:versionID="05d01b3d4aed8409fe88c3b9a2fb2457">
  <xsd:schema xmlns:xsd="http://www.w3.org/2001/XMLSchema" xmlns:xs="http://www.w3.org/2001/XMLSchema" xmlns:p="http://schemas.microsoft.com/office/2006/metadata/properties" xmlns:ns2="ca82569f-9719-486c-85a3-b2c3423cd4c1" xmlns:ns3="358ff586-9189-4ea2-afee-178849661f44" targetNamespace="http://schemas.microsoft.com/office/2006/metadata/properties" ma:root="true" ma:fieldsID="7926db9ab3db9e9af02339ee0c9fb0a4" ns2:_="" ns3:_="">
    <xsd:import namespace="ca82569f-9719-486c-85a3-b2c3423cd4c1"/>
    <xsd:import namespace="358ff586-9189-4ea2-afee-178849661f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2569f-9719-486c-85a3-b2c3423cd4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d8b47c1-f241-41f3-8d01-b95036d9e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ff586-9189-4ea2-afee-178849661f4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6ca2387-50d9-4c7f-a7c4-93fb224f114f}" ma:internalName="TaxCatchAll" ma:showField="CatchAllData" ma:web="358ff586-9189-4ea2-afee-178849661f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58ff586-9189-4ea2-afee-178849661f44">
      <UserInfo>
        <DisplayName>SharingLinks.8a07476e-51e4-415b-984b-2f49d6b8adc8.Flexible.6a6b162c-bc87-4f74-84ad-13e64aaebeec</DisplayName>
        <AccountId>84</AccountId>
        <AccountType/>
      </UserInfo>
      <UserInfo>
        <DisplayName>CORPORATE\MartaSirokova</DisplayName>
        <AccountId>49</AccountId>
        <AccountType/>
      </UserInfo>
      <UserInfo>
        <DisplayName>2023-06-01_Bluvstein-Vinke, Ieva (Exams)</DisplayName>
        <AccountId>18</AccountId>
        <AccountType/>
      </UserInfo>
      <UserInfo>
        <DisplayName>Deveikyte, Lina (Exams)</DisplayName>
        <AccountId>20</AccountId>
        <AccountType/>
      </UserInfo>
      <UserInfo>
        <DisplayName>Kinduryte, Martyna (CE Operations)</DisplayName>
        <AccountId>66</AccountId>
        <AccountType/>
      </UserInfo>
      <UserInfo>
        <DisplayName>Vysniauskaite, Ona (Lithuania)</DisplayName>
        <AccountId>17</AccountId>
        <AccountType/>
      </UserInfo>
    </SharedWithUsers>
    <TaxCatchAll xmlns="358ff586-9189-4ea2-afee-178849661f44" xsi:nil="true"/>
    <lcf76f155ced4ddcb4097134ff3c332f xmlns="ca82569f-9719-486c-85a3-b2c3423cd4c1">
      <Terms xmlns="http://schemas.microsoft.com/office/infopath/2007/PartnerControls"/>
    </lcf76f155ced4ddcb4097134ff3c332f>
  </documentManagement>
</p:properties>
</file>

<file path=customXml/item3.xml><?xml version="1.0" encoding="utf-8"?>
<LongProperties xmlns="http://schemas.microsoft.com/office/2006/metadata/longProperties">
  <LongProp xmlns="" name="display_urn_x003a_schemas_x002d_microsoft_x002d_com_x003a_office_x003a_office_x0023_SharedWithUsers"><![CDATA[SharingLinks.6e4b5dc9-5b13-4fc4-8ab8-82759572c4ad.Flexible.6dbfb7a9-8530-4e61-89f3-9b0e44ffcce2;SharingLinks.6e73d6c2-92b5-4c58-b479-6e5d84cd0729.OrganizationEdit.09551c1c-8f99-4245-a471-f07371628afd;Limited Access System Group;SPOAdmins Members;King, David (Global Information Services);Winter, Katrin (Estonia);Kurte, Maija (Latvia);Vysniauskaite, Ona (Lithuania);Roosmaa, Ursula (Estonia);Puzdrowska, Ewa (Poland);Raudsepp, Liis (Estonia);Mackeviciute, Bozena (Lithuania)]]></LongProp>
  <LongProp xmlns="" name="SharedWithUsers"><![CDATA[84;#SharingLinks.6e4b5dc9-5b13-4fc4-8ab8-82759572c4ad.Flexible.6dbfb7a9-8530-4e61-89f3-9b0e44ffcce2;#49;#SharingLinks.6e73d6c2-92b5-4c58-b479-6e5d84cd0729.OrganizationEdit.09551c1c-8f99-4245-a471-f07371628afd;#18;#Limited Access System Group;#20;#SPOAdmins Members;#19;#King, David (Global Information Services);#22;#Winter, Katrin (Estonia);#34;#Kurte, Maija (Latvia);#59;#Vysniauskaite, Ona (Lithuania);#23;#Roosmaa, Ursula (Estonia);#24;#Puzdrowska, Ewa (Poland);#61;#Raudsepp, Liis (Estonia);#87;#Mackeviciute, Bozena (Lithuania)]]></LongProp>
</Long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98F0C9-2E3E-43C1-BF7D-F7406E4C58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82569f-9719-486c-85a3-b2c3423cd4c1"/>
    <ds:schemaRef ds:uri="358ff586-9189-4ea2-afee-178849661f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E7A825-30C1-472A-BE86-0AE6B28C7906}">
  <ds:schemaRefs>
    <ds:schemaRef ds:uri="http://schemas.microsoft.com/office/2006/metadata/properties"/>
    <ds:schemaRef ds:uri="http://schemas.microsoft.com/office/infopath/2007/PartnerControls"/>
    <ds:schemaRef ds:uri="358ff586-9189-4ea2-afee-178849661f44"/>
    <ds:schemaRef ds:uri="ca82569f-9719-486c-85a3-b2c3423cd4c1"/>
  </ds:schemaRefs>
</ds:datastoreItem>
</file>

<file path=customXml/itemProps3.xml><?xml version="1.0" encoding="utf-8"?>
<ds:datastoreItem xmlns:ds="http://schemas.openxmlformats.org/officeDocument/2006/customXml" ds:itemID="{685947EB-4FF8-4738-9F49-3630E66AB08D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36BD43E7-5EA4-445A-A63E-A3A36C8C5F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2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ailsamurray</dc:creator>
  <cp:keywords/>
  <cp:lastModifiedBy>Kinduryte, Martyna (CE Operations)</cp:lastModifiedBy>
  <cp:revision>23</cp:revision>
  <cp:lastPrinted>2011-06-17T23:29:00Z</cp:lastPrinted>
  <dcterms:created xsi:type="dcterms:W3CDTF">2024-02-04T16:13:00Z</dcterms:created>
  <dcterms:modified xsi:type="dcterms:W3CDTF">2024-05-28T13:25:00Z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0x010100E29A5CEB5991FA41B4C42A5C1CF8F68A</vt:lpwstr>
  </property>
  <property fmtid="{D5CDD505-2E9C-101B-9397-08002B2CF9AE}" pid="4" name="Region">
    <vt:lpwstr>;#SEE;#RANE;#WENA;#</vt:lpwstr>
  </property>
  <property fmtid="{D5CDD505-2E9C-101B-9397-08002B2CF9AE}" pid="5" name="SharedWithUsers">
    <vt:lpwstr>84;#SharingLinks.6e4b5dc9-5b13-4fc4-8ab8-82759572c4ad.Flexible.6dbfb7a9-8530-4e61-89f3-9b0e44ffcce2;#49;#SharingLinks.6e73d6c2-92b5-4c58-b479-6e5d84cd0729.OrganizationEdit.09551c1c-8f99-4245-a471-f07371628afd;#18;#Limited Access System Group;#20;#SPOAdmin</vt:lpwstr>
  </property>
  <property fmtid="{D5CDD505-2E9C-101B-9397-08002B2CF9AE}" pid="6" name="Template">
    <vt:lpwstr>A4_Blank</vt:lpwstr>
  </property>
  <property fmtid="{D5CDD505-2E9C-101B-9397-08002B2CF9AE}" pid="7" name="_Author">
    <vt:lpwstr>ailsamurray</vt:lpwstr>
  </property>
  <property fmtid="{D5CDD505-2E9C-101B-9397-08002B2CF9AE}" pid="8" name="display_urn:schemas-microsoft-com:office:office#SharedWithUsers">
    <vt:lpwstr>SharingLinks.6e4b5dc9-5b13-4fc4-8ab8-82759572c4ad.Flexible.6dbfb7a9-8530-4e61-89f3-9b0e44ffcce2;SharingLinks.6e73d6c2-92b5-4c58-b479-6e5d84cd0729.OrganizationEdit.09551c1c-8f99-4245-a471-f07371628afd;Limited Access System Group;SPOAdmins Members;King, Dav</vt:lpwstr>
  </property>
  <property fmtid="{D5CDD505-2E9C-101B-9397-08002B2CF9AE}" pid="9" name="_ip_UnifiedCompliancePolicyUIAction">
    <vt:lpwstr/>
  </property>
  <property fmtid="{D5CDD505-2E9C-101B-9397-08002B2CF9AE}" pid="10" name="_ip_UnifiedCompliancePolicyProperties">
    <vt:lpwstr/>
  </property>
  <property fmtid="{D5CDD505-2E9C-101B-9397-08002B2CF9AE}" pid="11" name="display_urn:schemas-microsoft-com:office:office#Editor">
    <vt:lpwstr>CORPORATE\OnaVysniauskaite</vt:lpwstr>
  </property>
  <property fmtid="{D5CDD505-2E9C-101B-9397-08002B2CF9AE}" pid="12" name="Order">
    <vt:lpwstr>100.000000000000</vt:lpwstr>
  </property>
  <property fmtid="{D5CDD505-2E9C-101B-9397-08002B2CF9AE}" pid="13" name="display_urn:schemas-microsoft-com:office:office#Author">
    <vt:lpwstr>CORPORATE\OnaVysniauskaite</vt:lpwstr>
  </property>
  <property fmtid="{D5CDD505-2E9C-101B-9397-08002B2CF9AE}" pid="14" name="TaxCatchAll">
    <vt:lpwstr/>
  </property>
  <property fmtid="{D5CDD505-2E9C-101B-9397-08002B2CF9AE}" pid="15" name="lcf76f155ced4ddcb4097134ff3c332f">
    <vt:lpwstr/>
  </property>
  <property fmtid="{D5CDD505-2E9C-101B-9397-08002B2CF9AE}" pid="16" name="MediaServiceImageTags">
    <vt:lpwstr/>
  </property>
</Properties>
</file>